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53129" w14:textId="77777777" w:rsidR="00B70097" w:rsidRDefault="00B70097" w:rsidP="00B70097">
      <w:pPr>
        <w:pStyle w:val="NormalWeb"/>
        <w:rPr>
          <w:color w:val="000000"/>
          <w:sz w:val="27"/>
          <w:szCs w:val="27"/>
        </w:rPr>
      </w:pPr>
      <w:bookmarkStart w:id="0" w:name="_Hlk162005520"/>
      <w:r>
        <w:rPr>
          <w:color w:val="000000"/>
          <w:sz w:val="27"/>
          <w:szCs w:val="27"/>
        </w:rPr>
        <w:t>TOWN OF STEVENSVILLE</w:t>
      </w:r>
    </w:p>
    <w:p w14:paraId="2F3BC25E" w14:textId="77777777" w:rsidR="00B70097" w:rsidRDefault="00B70097" w:rsidP="00B70097">
      <w:pPr>
        <w:pStyle w:val="NormalWeb"/>
        <w:rPr>
          <w:color w:val="000000"/>
          <w:sz w:val="27"/>
          <w:szCs w:val="27"/>
        </w:rPr>
      </w:pPr>
      <w:r>
        <w:rPr>
          <w:color w:val="000000"/>
          <w:sz w:val="27"/>
          <w:szCs w:val="27"/>
        </w:rPr>
        <w:t>FIRE DEPARTMENT POSITION DESCRIPTION</w:t>
      </w:r>
    </w:p>
    <w:bookmarkEnd w:id="0"/>
    <w:p w14:paraId="229C6D23" w14:textId="77777777" w:rsidR="00B70097" w:rsidRDefault="00B70097" w:rsidP="00B70097">
      <w:pPr>
        <w:pStyle w:val="NormalWeb"/>
        <w:rPr>
          <w:color w:val="000000"/>
          <w:sz w:val="27"/>
          <w:szCs w:val="27"/>
        </w:rPr>
      </w:pPr>
      <w:r>
        <w:rPr>
          <w:color w:val="000000"/>
          <w:sz w:val="27"/>
          <w:szCs w:val="27"/>
        </w:rPr>
        <w:t xml:space="preserve">Class Title: EMS Captain </w:t>
      </w:r>
    </w:p>
    <w:p w14:paraId="66139B26" w14:textId="77777777" w:rsidR="00B70097" w:rsidRDefault="00B70097" w:rsidP="00B70097">
      <w:pPr>
        <w:pStyle w:val="NormalWeb"/>
        <w:rPr>
          <w:color w:val="000000"/>
          <w:sz w:val="27"/>
          <w:szCs w:val="27"/>
        </w:rPr>
      </w:pPr>
      <w:r>
        <w:rPr>
          <w:color w:val="000000"/>
          <w:sz w:val="27"/>
          <w:szCs w:val="27"/>
        </w:rPr>
        <w:t>Department: Fire</w:t>
      </w:r>
    </w:p>
    <w:p w14:paraId="1933ECEE" w14:textId="77777777" w:rsidR="00B70097" w:rsidRDefault="00B70097" w:rsidP="00B70097">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092893FD" w14:textId="77777777" w:rsidR="00B70097" w:rsidRPr="00B70097" w:rsidRDefault="00B70097" w:rsidP="00B70097">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bookmarkStart w:id="1" w:name="_Hlk162005599"/>
      <w:r w:rsidRPr="00B70097">
        <w:rPr>
          <w:rFonts w:ascii="Times New Roman" w:eastAsia="Times New Roman" w:hAnsi="Times New Roman" w:cs="Times New Roman"/>
          <w:b/>
          <w:bCs/>
          <w:color w:val="000000"/>
          <w:kern w:val="0"/>
          <w:sz w:val="27"/>
          <w:szCs w:val="27"/>
          <w14:ligatures w14:val="none"/>
        </w:rPr>
        <w:t>GENERAL PURPOSE</w:t>
      </w:r>
    </w:p>
    <w:bookmarkEnd w:id="1"/>
    <w:p w14:paraId="74C1FCAA" w14:textId="77777777" w:rsidR="00B70097" w:rsidRPr="00B70097" w:rsidRDefault="00B70097" w:rsidP="00B70097">
      <w:pPr>
        <w:widowControl w:val="0"/>
        <w:kinsoku w:val="0"/>
        <w:overflowPunct w:val="0"/>
        <w:autoSpaceDE w:val="0"/>
        <w:autoSpaceDN w:val="0"/>
        <w:adjustRightInd w:val="0"/>
        <w:spacing w:after="0" w:line="216" w:lineRule="auto"/>
        <w:ind w:left="720" w:right="318" w:hanging="1"/>
        <w:rPr>
          <w:rFonts w:ascii="Times New Roman" w:eastAsiaTheme="minorEastAsia" w:hAnsi="Times New Roman" w:cs="Times New Roman"/>
          <w:kern w:val="0"/>
          <w:sz w:val="27"/>
          <w:szCs w:val="27"/>
        </w:rPr>
      </w:pPr>
      <w:r w:rsidRPr="00B70097">
        <w:rPr>
          <w:rFonts w:ascii="Times New Roman" w:eastAsiaTheme="minorEastAsia" w:hAnsi="Times New Roman" w:cs="Times New Roman"/>
          <w:kern w:val="0"/>
          <w:sz w:val="27"/>
          <w:szCs w:val="27"/>
        </w:rPr>
        <w:t>Supervises and directs the activities of the Fire Department EMS Division, EMS crew activities, and public EMS awareness.</w:t>
      </w:r>
    </w:p>
    <w:p w14:paraId="510708F5" w14:textId="77777777" w:rsidR="00B70097" w:rsidRPr="00B70097" w:rsidRDefault="00B70097" w:rsidP="00B70097">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bookmarkStart w:id="2" w:name="_Hlk162005710"/>
      <w:r w:rsidRPr="00B70097">
        <w:rPr>
          <w:rFonts w:ascii="Times New Roman" w:eastAsia="Times New Roman" w:hAnsi="Times New Roman" w:cs="Times New Roman"/>
          <w:b/>
          <w:bCs/>
          <w:color w:val="000000"/>
          <w:kern w:val="0"/>
          <w:sz w:val="27"/>
          <w:szCs w:val="27"/>
          <w14:ligatures w14:val="none"/>
        </w:rPr>
        <w:t>SUPERVISION RECEIVED</w:t>
      </w:r>
    </w:p>
    <w:bookmarkEnd w:id="2"/>
    <w:p w14:paraId="1F4C4486" w14:textId="630C6D5F" w:rsidR="00B70097" w:rsidRDefault="00B70097" w:rsidP="00B70097">
      <w:pPr>
        <w:widowControl w:val="0"/>
        <w:kinsoku w:val="0"/>
        <w:overflowPunct w:val="0"/>
        <w:autoSpaceDE w:val="0"/>
        <w:autoSpaceDN w:val="0"/>
        <w:adjustRightInd w:val="0"/>
        <w:spacing w:before="292" w:after="0" w:line="240" w:lineRule="auto"/>
        <w:ind w:left="596"/>
        <w:rPr>
          <w:rFonts w:ascii="Times New Roman" w:eastAsiaTheme="minorEastAsia" w:hAnsi="Times New Roman" w:cs="Times New Roman"/>
          <w:spacing w:val="-2"/>
          <w:kern w:val="0"/>
          <w:sz w:val="27"/>
          <w:szCs w:val="27"/>
        </w:rPr>
      </w:pPr>
      <w:r w:rsidRPr="00B70097">
        <w:rPr>
          <w:rFonts w:ascii="Times New Roman" w:eastAsiaTheme="minorEastAsia" w:hAnsi="Times New Roman" w:cs="Times New Roman"/>
          <w:kern w:val="0"/>
          <w:sz w:val="27"/>
          <w:szCs w:val="27"/>
        </w:rPr>
        <w:t>Works</w:t>
      </w:r>
      <w:r w:rsidRPr="00B70097">
        <w:rPr>
          <w:rFonts w:ascii="Times New Roman" w:eastAsiaTheme="minorEastAsia" w:hAnsi="Times New Roman" w:cs="Times New Roman"/>
          <w:spacing w:val="17"/>
          <w:kern w:val="0"/>
          <w:sz w:val="27"/>
          <w:szCs w:val="27"/>
        </w:rPr>
        <w:t xml:space="preserve"> </w:t>
      </w:r>
      <w:r w:rsidRPr="00B70097">
        <w:rPr>
          <w:rFonts w:ascii="Times New Roman" w:eastAsiaTheme="minorEastAsia" w:hAnsi="Times New Roman" w:cs="Times New Roman"/>
          <w:kern w:val="0"/>
          <w:sz w:val="27"/>
          <w:szCs w:val="27"/>
        </w:rPr>
        <w:t>under</w:t>
      </w:r>
      <w:r w:rsidRPr="00B70097">
        <w:rPr>
          <w:rFonts w:ascii="Times New Roman" w:eastAsiaTheme="minorEastAsia" w:hAnsi="Times New Roman" w:cs="Times New Roman"/>
          <w:spacing w:val="10"/>
          <w:kern w:val="0"/>
          <w:sz w:val="27"/>
          <w:szCs w:val="27"/>
        </w:rPr>
        <w:t xml:space="preserve"> </w:t>
      </w:r>
      <w:r w:rsidRPr="00B70097">
        <w:rPr>
          <w:rFonts w:ascii="Times New Roman" w:eastAsiaTheme="minorEastAsia" w:hAnsi="Times New Roman" w:cs="Times New Roman"/>
          <w:kern w:val="0"/>
          <w:sz w:val="27"/>
          <w:szCs w:val="27"/>
        </w:rPr>
        <w:t>the</w:t>
      </w:r>
      <w:r w:rsidRPr="00B70097">
        <w:rPr>
          <w:rFonts w:ascii="Times New Roman" w:eastAsiaTheme="minorEastAsia" w:hAnsi="Times New Roman" w:cs="Times New Roman"/>
          <w:spacing w:val="-1"/>
          <w:kern w:val="0"/>
          <w:sz w:val="27"/>
          <w:szCs w:val="27"/>
        </w:rPr>
        <w:t xml:space="preserve"> </w:t>
      </w:r>
      <w:r w:rsidRPr="00B70097">
        <w:rPr>
          <w:rFonts w:ascii="Times New Roman" w:eastAsiaTheme="minorEastAsia" w:hAnsi="Times New Roman" w:cs="Times New Roman"/>
          <w:kern w:val="0"/>
          <w:sz w:val="27"/>
          <w:szCs w:val="27"/>
        </w:rPr>
        <w:t>general</w:t>
      </w:r>
      <w:r w:rsidRPr="00B70097">
        <w:rPr>
          <w:rFonts w:ascii="Times New Roman" w:eastAsiaTheme="minorEastAsia" w:hAnsi="Times New Roman" w:cs="Times New Roman"/>
          <w:spacing w:val="1"/>
          <w:kern w:val="0"/>
          <w:sz w:val="27"/>
          <w:szCs w:val="27"/>
        </w:rPr>
        <w:t xml:space="preserve"> </w:t>
      </w:r>
      <w:r w:rsidRPr="00B70097">
        <w:rPr>
          <w:rFonts w:ascii="Times New Roman" w:eastAsiaTheme="minorEastAsia" w:hAnsi="Times New Roman" w:cs="Times New Roman"/>
          <w:kern w:val="0"/>
          <w:sz w:val="27"/>
          <w:szCs w:val="27"/>
        </w:rPr>
        <w:t>supervision</w:t>
      </w:r>
      <w:r w:rsidRPr="00B70097">
        <w:rPr>
          <w:rFonts w:ascii="Times New Roman" w:eastAsiaTheme="minorEastAsia" w:hAnsi="Times New Roman" w:cs="Times New Roman"/>
          <w:spacing w:val="25"/>
          <w:kern w:val="0"/>
          <w:sz w:val="27"/>
          <w:szCs w:val="27"/>
        </w:rPr>
        <w:t xml:space="preserve"> </w:t>
      </w:r>
      <w:r w:rsidRPr="00B70097">
        <w:rPr>
          <w:rFonts w:ascii="Times New Roman" w:eastAsiaTheme="minorEastAsia" w:hAnsi="Times New Roman" w:cs="Times New Roman"/>
          <w:kern w:val="0"/>
          <w:sz w:val="27"/>
          <w:szCs w:val="27"/>
        </w:rPr>
        <w:t>of</w:t>
      </w:r>
      <w:r w:rsidRPr="00B70097">
        <w:rPr>
          <w:rFonts w:ascii="Times New Roman" w:eastAsiaTheme="minorEastAsia" w:hAnsi="Times New Roman" w:cs="Times New Roman"/>
          <w:spacing w:val="4"/>
          <w:kern w:val="0"/>
          <w:sz w:val="27"/>
          <w:szCs w:val="27"/>
        </w:rPr>
        <w:t xml:space="preserve"> </w:t>
      </w:r>
      <w:r w:rsidRPr="00B70097">
        <w:rPr>
          <w:rFonts w:ascii="Times New Roman" w:eastAsiaTheme="minorEastAsia" w:hAnsi="Times New Roman" w:cs="Times New Roman"/>
          <w:kern w:val="0"/>
          <w:sz w:val="27"/>
          <w:szCs w:val="27"/>
        </w:rPr>
        <w:t>the</w:t>
      </w:r>
      <w:r w:rsidRPr="00B70097">
        <w:rPr>
          <w:rFonts w:ascii="Times New Roman" w:eastAsiaTheme="minorEastAsia" w:hAnsi="Times New Roman" w:cs="Times New Roman"/>
          <w:spacing w:val="45"/>
          <w:kern w:val="0"/>
          <w:sz w:val="27"/>
          <w:szCs w:val="27"/>
        </w:rPr>
        <w:t xml:space="preserve"> </w:t>
      </w:r>
      <w:r w:rsidRPr="00B70097">
        <w:rPr>
          <w:rFonts w:ascii="Times New Roman" w:eastAsiaTheme="minorEastAsia" w:hAnsi="Times New Roman" w:cs="Times New Roman"/>
          <w:kern w:val="0"/>
          <w:sz w:val="27"/>
          <w:szCs w:val="27"/>
        </w:rPr>
        <w:t>Assistant</w:t>
      </w:r>
      <w:r w:rsidRPr="00B70097">
        <w:rPr>
          <w:rFonts w:ascii="Times New Roman" w:eastAsiaTheme="minorEastAsia" w:hAnsi="Times New Roman" w:cs="Times New Roman"/>
          <w:spacing w:val="26"/>
          <w:kern w:val="0"/>
          <w:sz w:val="27"/>
          <w:szCs w:val="27"/>
        </w:rPr>
        <w:t xml:space="preserve"> </w:t>
      </w:r>
      <w:r w:rsidRPr="00B70097">
        <w:rPr>
          <w:rFonts w:ascii="Times New Roman" w:eastAsiaTheme="minorEastAsia" w:hAnsi="Times New Roman" w:cs="Times New Roman"/>
          <w:kern w:val="0"/>
          <w:sz w:val="27"/>
          <w:szCs w:val="27"/>
        </w:rPr>
        <w:t>Fire</w:t>
      </w:r>
      <w:r w:rsidRPr="00B70097">
        <w:rPr>
          <w:rFonts w:ascii="Times New Roman" w:eastAsiaTheme="minorEastAsia" w:hAnsi="Times New Roman" w:cs="Times New Roman"/>
          <w:spacing w:val="-8"/>
          <w:kern w:val="0"/>
          <w:sz w:val="27"/>
          <w:szCs w:val="27"/>
        </w:rPr>
        <w:t xml:space="preserve"> </w:t>
      </w:r>
      <w:r w:rsidRPr="00B70097">
        <w:rPr>
          <w:rFonts w:ascii="Times New Roman" w:eastAsiaTheme="minorEastAsia" w:hAnsi="Times New Roman" w:cs="Times New Roman"/>
          <w:kern w:val="0"/>
          <w:sz w:val="27"/>
          <w:szCs w:val="27"/>
        </w:rPr>
        <w:t>Chief</w:t>
      </w:r>
      <w:r w:rsidRPr="00B70097">
        <w:rPr>
          <w:rFonts w:ascii="Times New Roman" w:eastAsiaTheme="minorEastAsia" w:hAnsi="Times New Roman" w:cs="Times New Roman"/>
          <w:spacing w:val="13"/>
          <w:kern w:val="0"/>
          <w:sz w:val="27"/>
          <w:szCs w:val="27"/>
        </w:rPr>
        <w:t xml:space="preserve"> </w:t>
      </w:r>
      <w:r w:rsidRPr="00B70097">
        <w:rPr>
          <w:rFonts w:ascii="Times New Roman" w:eastAsiaTheme="minorEastAsia" w:hAnsi="Times New Roman" w:cs="Times New Roman"/>
          <w:kern w:val="0"/>
          <w:sz w:val="27"/>
          <w:szCs w:val="27"/>
        </w:rPr>
        <w:t>or</w:t>
      </w:r>
      <w:r w:rsidRPr="00B70097">
        <w:rPr>
          <w:rFonts w:ascii="Times New Roman" w:eastAsiaTheme="minorEastAsia" w:hAnsi="Times New Roman" w:cs="Times New Roman"/>
          <w:spacing w:val="-11"/>
          <w:kern w:val="0"/>
          <w:sz w:val="27"/>
          <w:szCs w:val="27"/>
        </w:rPr>
        <w:t xml:space="preserve"> </w:t>
      </w:r>
      <w:r w:rsidRPr="00B70097">
        <w:rPr>
          <w:rFonts w:ascii="Times New Roman" w:eastAsiaTheme="minorEastAsia" w:hAnsi="Times New Roman" w:cs="Times New Roman"/>
          <w:kern w:val="0"/>
          <w:sz w:val="27"/>
          <w:szCs w:val="27"/>
        </w:rPr>
        <w:t>the</w:t>
      </w:r>
      <w:r w:rsidRPr="00B70097">
        <w:rPr>
          <w:rFonts w:ascii="Times New Roman" w:eastAsiaTheme="minorEastAsia" w:hAnsi="Times New Roman" w:cs="Times New Roman"/>
          <w:spacing w:val="12"/>
          <w:kern w:val="0"/>
          <w:sz w:val="27"/>
          <w:szCs w:val="27"/>
        </w:rPr>
        <w:t xml:space="preserve"> </w:t>
      </w:r>
      <w:r w:rsidRPr="00B70097">
        <w:rPr>
          <w:rFonts w:ascii="Times New Roman" w:eastAsiaTheme="minorEastAsia" w:hAnsi="Times New Roman" w:cs="Times New Roman"/>
          <w:kern w:val="0"/>
          <w:sz w:val="27"/>
          <w:szCs w:val="27"/>
        </w:rPr>
        <w:t>Fire</w:t>
      </w:r>
      <w:r w:rsidRPr="00B70097">
        <w:rPr>
          <w:rFonts w:ascii="Times New Roman" w:eastAsiaTheme="minorEastAsia" w:hAnsi="Times New Roman" w:cs="Times New Roman"/>
          <w:spacing w:val="-16"/>
          <w:kern w:val="0"/>
          <w:sz w:val="27"/>
          <w:szCs w:val="27"/>
        </w:rPr>
        <w:t xml:space="preserve"> </w:t>
      </w:r>
      <w:r w:rsidRPr="00B70097">
        <w:rPr>
          <w:rFonts w:ascii="Times New Roman" w:eastAsiaTheme="minorEastAsia" w:hAnsi="Times New Roman" w:cs="Times New Roman"/>
          <w:spacing w:val="-2"/>
          <w:kern w:val="0"/>
          <w:sz w:val="27"/>
          <w:szCs w:val="27"/>
        </w:rPr>
        <w:t>Chief.</w:t>
      </w:r>
    </w:p>
    <w:p w14:paraId="40E53989" w14:textId="77777777" w:rsidR="00B70097" w:rsidRPr="00B70097" w:rsidRDefault="00B70097" w:rsidP="00B70097">
      <w:pPr>
        <w:widowControl w:val="0"/>
        <w:kinsoku w:val="0"/>
        <w:overflowPunct w:val="0"/>
        <w:autoSpaceDE w:val="0"/>
        <w:autoSpaceDN w:val="0"/>
        <w:adjustRightInd w:val="0"/>
        <w:spacing w:before="292" w:after="0" w:line="240" w:lineRule="auto"/>
        <w:ind w:left="596"/>
        <w:rPr>
          <w:rFonts w:ascii="Times New Roman" w:eastAsiaTheme="minorEastAsia" w:hAnsi="Times New Roman" w:cs="Times New Roman"/>
          <w:spacing w:val="-2"/>
          <w:kern w:val="0"/>
          <w:sz w:val="27"/>
          <w:szCs w:val="27"/>
        </w:rPr>
      </w:pPr>
    </w:p>
    <w:p w14:paraId="4BED7B68" w14:textId="77777777" w:rsidR="00B70097" w:rsidRPr="00B70097" w:rsidRDefault="00B70097" w:rsidP="00B70097">
      <w:pPr>
        <w:rPr>
          <w:rFonts w:ascii="Times New Roman" w:hAnsi="Times New Roman" w:cs="Times New Roman"/>
          <w:b/>
          <w:bCs/>
          <w:color w:val="000000"/>
          <w:sz w:val="27"/>
          <w:szCs w:val="27"/>
        </w:rPr>
      </w:pPr>
      <w:r w:rsidRPr="00B70097">
        <w:rPr>
          <w:rFonts w:ascii="Times New Roman" w:hAnsi="Times New Roman" w:cs="Times New Roman"/>
          <w:b/>
          <w:bCs/>
          <w:color w:val="000000"/>
          <w:sz w:val="27"/>
          <w:szCs w:val="27"/>
        </w:rPr>
        <w:t>SUPERVISION EXERCISED</w:t>
      </w:r>
    </w:p>
    <w:p w14:paraId="70A41D7E" w14:textId="77777777" w:rsidR="00B70097" w:rsidRPr="00B70097" w:rsidRDefault="00B70097" w:rsidP="00B70097">
      <w:pPr>
        <w:widowControl w:val="0"/>
        <w:kinsoku w:val="0"/>
        <w:overflowPunct w:val="0"/>
        <w:autoSpaceDE w:val="0"/>
        <w:autoSpaceDN w:val="0"/>
        <w:adjustRightInd w:val="0"/>
        <w:spacing w:before="310" w:after="0" w:line="223" w:lineRule="auto"/>
        <w:ind w:left="569" w:right="318" w:firstLine="5"/>
        <w:rPr>
          <w:rFonts w:ascii="Times New Roman" w:eastAsiaTheme="minorEastAsia" w:hAnsi="Times New Roman" w:cs="Times New Roman"/>
          <w:w w:val="105"/>
          <w:kern w:val="0"/>
          <w:sz w:val="28"/>
          <w:szCs w:val="28"/>
        </w:rPr>
      </w:pPr>
      <w:r w:rsidRPr="00B70097">
        <w:rPr>
          <w:rFonts w:ascii="Times New Roman" w:eastAsiaTheme="minorEastAsia" w:hAnsi="Times New Roman" w:cs="Times New Roman"/>
          <w:kern w:val="0"/>
          <w:sz w:val="28"/>
          <w:szCs w:val="28"/>
        </w:rPr>
        <w:t>Supervises</w:t>
      </w:r>
      <w:r w:rsidRPr="00B70097">
        <w:rPr>
          <w:rFonts w:ascii="Times New Roman" w:eastAsiaTheme="minorEastAsia" w:hAnsi="Times New Roman" w:cs="Times New Roman"/>
          <w:spacing w:val="-5"/>
          <w:kern w:val="0"/>
          <w:sz w:val="28"/>
          <w:szCs w:val="28"/>
        </w:rPr>
        <w:t xml:space="preserve"> </w:t>
      </w:r>
      <w:r w:rsidRPr="00B70097">
        <w:rPr>
          <w:rFonts w:ascii="Times New Roman" w:eastAsiaTheme="minorEastAsia" w:hAnsi="Times New Roman" w:cs="Times New Roman"/>
          <w:kern w:val="0"/>
          <w:sz w:val="28"/>
          <w:szCs w:val="28"/>
        </w:rPr>
        <w:t>Firefighter,</w:t>
      </w:r>
      <w:r w:rsidRPr="00B70097">
        <w:rPr>
          <w:rFonts w:ascii="Times New Roman" w:eastAsiaTheme="minorEastAsia" w:hAnsi="Times New Roman" w:cs="Times New Roman"/>
          <w:spacing w:val="-4"/>
          <w:kern w:val="0"/>
          <w:sz w:val="28"/>
          <w:szCs w:val="28"/>
        </w:rPr>
        <w:t xml:space="preserve"> </w:t>
      </w:r>
      <w:r w:rsidRPr="00B70097">
        <w:rPr>
          <w:rFonts w:ascii="Times New Roman" w:eastAsiaTheme="minorEastAsia" w:hAnsi="Times New Roman" w:cs="Times New Roman"/>
          <w:kern w:val="0"/>
          <w:sz w:val="28"/>
          <w:szCs w:val="28"/>
        </w:rPr>
        <w:t>Firefighter EMT,</w:t>
      </w:r>
      <w:r w:rsidRPr="00B70097">
        <w:rPr>
          <w:rFonts w:ascii="Times New Roman" w:eastAsiaTheme="minorEastAsia" w:hAnsi="Times New Roman" w:cs="Times New Roman"/>
          <w:spacing w:val="-11"/>
          <w:kern w:val="0"/>
          <w:sz w:val="28"/>
          <w:szCs w:val="28"/>
        </w:rPr>
        <w:t xml:space="preserve"> </w:t>
      </w:r>
      <w:r w:rsidRPr="00B70097">
        <w:rPr>
          <w:rFonts w:ascii="Times New Roman" w:eastAsiaTheme="minorEastAsia" w:hAnsi="Times New Roman" w:cs="Times New Roman"/>
          <w:kern w:val="0"/>
          <w:sz w:val="28"/>
          <w:szCs w:val="28"/>
        </w:rPr>
        <w:t>EMT,</w:t>
      </w:r>
      <w:r w:rsidRPr="00B70097">
        <w:rPr>
          <w:rFonts w:ascii="Times New Roman" w:eastAsiaTheme="minorEastAsia" w:hAnsi="Times New Roman" w:cs="Times New Roman"/>
          <w:spacing w:val="-10"/>
          <w:kern w:val="0"/>
          <w:sz w:val="28"/>
          <w:szCs w:val="28"/>
        </w:rPr>
        <w:t xml:space="preserve"> </w:t>
      </w:r>
      <w:r w:rsidRPr="00B70097">
        <w:rPr>
          <w:rFonts w:ascii="Times New Roman" w:eastAsiaTheme="minorEastAsia" w:hAnsi="Times New Roman" w:cs="Times New Roman"/>
          <w:kern w:val="0"/>
          <w:sz w:val="28"/>
          <w:szCs w:val="28"/>
        </w:rPr>
        <w:t>Driver/Engineer,</w:t>
      </w:r>
      <w:r w:rsidRPr="00B70097">
        <w:rPr>
          <w:rFonts w:ascii="Times New Roman" w:eastAsiaTheme="minorEastAsia" w:hAnsi="Times New Roman" w:cs="Times New Roman"/>
          <w:spacing w:val="-18"/>
          <w:kern w:val="0"/>
          <w:sz w:val="28"/>
          <w:szCs w:val="28"/>
        </w:rPr>
        <w:t xml:space="preserve"> </w:t>
      </w:r>
      <w:r w:rsidRPr="00B70097">
        <w:rPr>
          <w:rFonts w:ascii="Times New Roman" w:eastAsiaTheme="minorEastAsia" w:hAnsi="Times New Roman" w:cs="Times New Roman"/>
          <w:kern w:val="0"/>
          <w:sz w:val="28"/>
          <w:szCs w:val="28"/>
        </w:rPr>
        <w:t>Lieutenant,</w:t>
      </w:r>
      <w:r w:rsidRPr="00B70097">
        <w:rPr>
          <w:rFonts w:ascii="Times New Roman" w:eastAsiaTheme="minorEastAsia" w:hAnsi="Times New Roman" w:cs="Times New Roman"/>
          <w:spacing w:val="-3"/>
          <w:kern w:val="0"/>
          <w:sz w:val="28"/>
          <w:szCs w:val="28"/>
        </w:rPr>
        <w:t xml:space="preserve"> </w:t>
      </w:r>
      <w:r w:rsidRPr="00B70097">
        <w:rPr>
          <w:rFonts w:ascii="Times New Roman" w:eastAsiaTheme="minorEastAsia" w:hAnsi="Times New Roman" w:cs="Times New Roman"/>
          <w:kern w:val="0"/>
          <w:sz w:val="28"/>
          <w:szCs w:val="28"/>
        </w:rPr>
        <w:t xml:space="preserve">and </w:t>
      </w:r>
      <w:r w:rsidRPr="00B70097">
        <w:rPr>
          <w:rFonts w:ascii="Times New Roman" w:eastAsiaTheme="minorEastAsia" w:hAnsi="Times New Roman" w:cs="Times New Roman"/>
          <w:w w:val="105"/>
          <w:kern w:val="0"/>
          <w:sz w:val="28"/>
          <w:szCs w:val="28"/>
        </w:rPr>
        <w:t>non-EMS</w:t>
      </w:r>
      <w:r w:rsidRPr="00B70097">
        <w:rPr>
          <w:rFonts w:ascii="Times New Roman" w:eastAsiaTheme="minorEastAsia" w:hAnsi="Times New Roman" w:cs="Times New Roman"/>
          <w:spacing w:val="-19"/>
          <w:w w:val="105"/>
          <w:kern w:val="0"/>
          <w:sz w:val="28"/>
          <w:szCs w:val="28"/>
        </w:rPr>
        <w:t xml:space="preserve"> </w:t>
      </w:r>
      <w:r w:rsidRPr="00B70097">
        <w:rPr>
          <w:rFonts w:ascii="Times New Roman" w:eastAsiaTheme="minorEastAsia" w:hAnsi="Times New Roman" w:cs="Times New Roman"/>
          <w:w w:val="105"/>
          <w:kern w:val="0"/>
          <w:sz w:val="28"/>
          <w:szCs w:val="28"/>
        </w:rPr>
        <w:t>qualified</w:t>
      </w:r>
      <w:r w:rsidRPr="00B70097">
        <w:rPr>
          <w:rFonts w:ascii="Times New Roman" w:eastAsiaTheme="minorEastAsia" w:hAnsi="Times New Roman" w:cs="Times New Roman"/>
          <w:spacing w:val="-18"/>
          <w:w w:val="105"/>
          <w:kern w:val="0"/>
          <w:sz w:val="28"/>
          <w:szCs w:val="28"/>
        </w:rPr>
        <w:t xml:space="preserve"> </w:t>
      </w:r>
      <w:r w:rsidRPr="00B70097">
        <w:rPr>
          <w:rFonts w:ascii="Times New Roman" w:eastAsiaTheme="minorEastAsia" w:hAnsi="Times New Roman" w:cs="Times New Roman"/>
          <w:w w:val="105"/>
          <w:kern w:val="0"/>
          <w:sz w:val="28"/>
          <w:szCs w:val="28"/>
        </w:rPr>
        <w:t>Captains</w:t>
      </w:r>
      <w:r w:rsidRPr="00B70097">
        <w:rPr>
          <w:rFonts w:ascii="Times New Roman" w:eastAsiaTheme="minorEastAsia" w:hAnsi="Times New Roman" w:cs="Times New Roman"/>
          <w:spacing w:val="-19"/>
          <w:w w:val="105"/>
          <w:kern w:val="0"/>
          <w:sz w:val="28"/>
          <w:szCs w:val="28"/>
        </w:rPr>
        <w:t xml:space="preserve"> </w:t>
      </w:r>
      <w:r w:rsidRPr="00B70097">
        <w:rPr>
          <w:rFonts w:ascii="Times New Roman" w:eastAsiaTheme="minorEastAsia" w:hAnsi="Times New Roman" w:cs="Times New Roman"/>
          <w:w w:val="105"/>
          <w:kern w:val="0"/>
          <w:sz w:val="28"/>
          <w:szCs w:val="28"/>
        </w:rPr>
        <w:t>at</w:t>
      </w:r>
      <w:r w:rsidRPr="00B70097">
        <w:rPr>
          <w:rFonts w:ascii="Times New Roman" w:eastAsiaTheme="minorEastAsia" w:hAnsi="Times New Roman" w:cs="Times New Roman"/>
          <w:spacing w:val="-3"/>
          <w:w w:val="105"/>
          <w:kern w:val="0"/>
          <w:sz w:val="28"/>
          <w:szCs w:val="28"/>
        </w:rPr>
        <w:t xml:space="preserve"> </w:t>
      </w:r>
      <w:r w:rsidRPr="00B70097">
        <w:rPr>
          <w:rFonts w:ascii="Times New Roman" w:eastAsiaTheme="minorEastAsia" w:hAnsi="Times New Roman" w:cs="Times New Roman"/>
          <w:w w:val="105"/>
          <w:kern w:val="0"/>
          <w:sz w:val="28"/>
          <w:szCs w:val="28"/>
        </w:rPr>
        <w:t>EMS</w:t>
      </w:r>
      <w:r w:rsidRPr="00B70097">
        <w:rPr>
          <w:rFonts w:ascii="Times New Roman" w:eastAsiaTheme="minorEastAsia" w:hAnsi="Times New Roman" w:cs="Times New Roman"/>
          <w:spacing w:val="-29"/>
          <w:w w:val="105"/>
          <w:kern w:val="0"/>
          <w:sz w:val="28"/>
          <w:szCs w:val="28"/>
        </w:rPr>
        <w:t xml:space="preserve"> </w:t>
      </w:r>
      <w:r w:rsidRPr="00B70097">
        <w:rPr>
          <w:rFonts w:ascii="Times New Roman" w:eastAsiaTheme="minorEastAsia" w:hAnsi="Times New Roman" w:cs="Times New Roman"/>
          <w:w w:val="105"/>
          <w:kern w:val="0"/>
          <w:sz w:val="28"/>
          <w:szCs w:val="28"/>
        </w:rPr>
        <w:t>incidents.</w:t>
      </w:r>
      <w:r w:rsidRPr="00B70097">
        <w:rPr>
          <w:rFonts w:ascii="Times New Roman" w:eastAsiaTheme="minorEastAsia" w:hAnsi="Times New Roman" w:cs="Times New Roman"/>
          <w:spacing w:val="-7"/>
          <w:w w:val="105"/>
          <w:kern w:val="0"/>
          <w:sz w:val="28"/>
          <w:szCs w:val="28"/>
        </w:rPr>
        <w:t xml:space="preserve"> </w:t>
      </w:r>
      <w:r w:rsidRPr="00B70097">
        <w:rPr>
          <w:rFonts w:ascii="Times New Roman" w:eastAsiaTheme="minorEastAsia" w:hAnsi="Times New Roman" w:cs="Times New Roman"/>
          <w:w w:val="105"/>
          <w:kern w:val="0"/>
          <w:sz w:val="28"/>
          <w:szCs w:val="28"/>
        </w:rPr>
        <w:t>May</w:t>
      </w:r>
      <w:r w:rsidRPr="00B70097">
        <w:rPr>
          <w:rFonts w:ascii="Times New Roman" w:eastAsiaTheme="minorEastAsia" w:hAnsi="Times New Roman" w:cs="Times New Roman"/>
          <w:spacing w:val="-20"/>
          <w:w w:val="105"/>
          <w:kern w:val="0"/>
          <w:sz w:val="28"/>
          <w:szCs w:val="28"/>
        </w:rPr>
        <w:t xml:space="preserve"> </w:t>
      </w:r>
      <w:r w:rsidRPr="00B70097">
        <w:rPr>
          <w:rFonts w:ascii="Times New Roman" w:eastAsiaTheme="minorEastAsia" w:hAnsi="Times New Roman" w:cs="Times New Roman"/>
          <w:w w:val="105"/>
          <w:kern w:val="0"/>
          <w:sz w:val="28"/>
          <w:szCs w:val="28"/>
        </w:rPr>
        <w:t>be</w:t>
      </w:r>
      <w:r w:rsidRPr="00B70097">
        <w:rPr>
          <w:rFonts w:ascii="Times New Roman" w:eastAsiaTheme="minorEastAsia" w:hAnsi="Times New Roman" w:cs="Times New Roman"/>
          <w:spacing w:val="-20"/>
          <w:w w:val="105"/>
          <w:kern w:val="0"/>
          <w:sz w:val="28"/>
          <w:szCs w:val="28"/>
        </w:rPr>
        <w:t xml:space="preserve"> </w:t>
      </w:r>
      <w:r w:rsidRPr="00B70097">
        <w:rPr>
          <w:rFonts w:ascii="Times New Roman" w:eastAsiaTheme="minorEastAsia" w:hAnsi="Times New Roman" w:cs="Times New Roman"/>
          <w:w w:val="105"/>
          <w:kern w:val="0"/>
          <w:sz w:val="28"/>
          <w:szCs w:val="28"/>
        </w:rPr>
        <w:t>requir</w:t>
      </w:r>
      <w:r w:rsidRPr="00B70097">
        <w:rPr>
          <w:rFonts w:ascii="Times New Roman" w:eastAsiaTheme="minorEastAsia" w:hAnsi="Times New Roman" w:cs="Times New Roman"/>
          <w:spacing w:val="-6"/>
          <w:w w:val="105"/>
          <w:kern w:val="0"/>
          <w:sz w:val="28"/>
          <w:szCs w:val="28"/>
        </w:rPr>
        <w:t>e</w:t>
      </w:r>
      <w:r w:rsidRPr="00B70097">
        <w:rPr>
          <w:rFonts w:ascii="Times New Roman" w:eastAsiaTheme="minorEastAsia" w:hAnsi="Times New Roman" w:cs="Times New Roman"/>
          <w:w w:val="105"/>
          <w:kern w:val="0"/>
          <w:sz w:val="28"/>
          <w:szCs w:val="28"/>
        </w:rPr>
        <w:t>d</w:t>
      </w:r>
      <w:r w:rsidRPr="00B70097">
        <w:rPr>
          <w:rFonts w:ascii="Times New Roman" w:eastAsiaTheme="minorEastAsia" w:hAnsi="Times New Roman" w:cs="Times New Roman"/>
          <w:spacing w:val="-19"/>
          <w:w w:val="105"/>
          <w:kern w:val="0"/>
          <w:sz w:val="28"/>
          <w:szCs w:val="28"/>
        </w:rPr>
        <w:t xml:space="preserve"> </w:t>
      </w:r>
      <w:r w:rsidRPr="00B70097">
        <w:rPr>
          <w:rFonts w:ascii="Times New Roman" w:eastAsiaTheme="minorEastAsia" w:hAnsi="Times New Roman" w:cs="Times New Roman"/>
          <w:w w:val="105"/>
          <w:kern w:val="0"/>
          <w:sz w:val="28"/>
          <w:szCs w:val="28"/>
        </w:rPr>
        <w:t>to</w:t>
      </w:r>
      <w:r w:rsidRPr="00B70097">
        <w:rPr>
          <w:rFonts w:ascii="Times New Roman" w:eastAsiaTheme="minorEastAsia" w:hAnsi="Times New Roman" w:cs="Times New Roman"/>
          <w:spacing w:val="-18"/>
          <w:w w:val="105"/>
          <w:kern w:val="0"/>
          <w:sz w:val="28"/>
          <w:szCs w:val="28"/>
        </w:rPr>
        <w:t xml:space="preserve"> </w:t>
      </w:r>
      <w:r w:rsidRPr="00B70097">
        <w:rPr>
          <w:rFonts w:ascii="Times New Roman" w:eastAsiaTheme="minorEastAsia" w:hAnsi="Times New Roman" w:cs="Times New Roman"/>
          <w:w w:val="105"/>
          <w:kern w:val="0"/>
          <w:sz w:val="28"/>
          <w:szCs w:val="28"/>
        </w:rPr>
        <w:t>assume</w:t>
      </w:r>
      <w:r w:rsidRPr="00B70097">
        <w:rPr>
          <w:rFonts w:ascii="Times New Roman" w:eastAsiaTheme="minorEastAsia" w:hAnsi="Times New Roman" w:cs="Times New Roman"/>
          <w:spacing w:val="-16"/>
          <w:w w:val="105"/>
          <w:kern w:val="0"/>
          <w:sz w:val="28"/>
          <w:szCs w:val="28"/>
        </w:rPr>
        <w:t xml:space="preserve"> </w:t>
      </w:r>
      <w:r w:rsidRPr="00B70097">
        <w:rPr>
          <w:rFonts w:ascii="Times New Roman" w:eastAsiaTheme="minorEastAsia" w:hAnsi="Times New Roman" w:cs="Times New Roman"/>
          <w:w w:val="105"/>
          <w:kern w:val="0"/>
          <w:sz w:val="28"/>
          <w:szCs w:val="28"/>
        </w:rPr>
        <w:t>a·. leadership role out of their classification due to</w:t>
      </w:r>
      <w:r w:rsidRPr="00B70097">
        <w:rPr>
          <w:rFonts w:ascii="Times New Roman" w:eastAsiaTheme="minorEastAsia" w:hAnsi="Times New Roman" w:cs="Times New Roman"/>
          <w:spacing w:val="-25"/>
          <w:w w:val="105"/>
          <w:kern w:val="0"/>
          <w:sz w:val="28"/>
          <w:szCs w:val="28"/>
        </w:rPr>
        <w:t xml:space="preserve"> </w:t>
      </w:r>
      <w:r w:rsidRPr="00B70097">
        <w:rPr>
          <w:rFonts w:ascii="Times New Roman" w:eastAsiaTheme="minorEastAsia" w:hAnsi="Times New Roman" w:cs="Times New Roman"/>
          <w:w w:val="105"/>
          <w:kern w:val="0"/>
          <w:sz w:val="28"/>
          <w:szCs w:val="28"/>
        </w:rPr>
        <w:t>limited</w:t>
      </w:r>
      <w:r w:rsidRPr="00B70097">
        <w:rPr>
          <w:rFonts w:ascii="Times New Roman" w:eastAsiaTheme="minorEastAsia" w:hAnsi="Times New Roman" w:cs="Times New Roman"/>
          <w:spacing w:val="-14"/>
          <w:w w:val="105"/>
          <w:kern w:val="0"/>
          <w:sz w:val="28"/>
          <w:szCs w:val="28"/>
        </w:rPr>
        <w:t xml:space="preserve"> </w:t>
      </w:r>
      <w:r w:rsidRPr="00B70097">
        <w:rPr>
          <w:rFonts w:ascii="Times New Roman" w:eastAsiaTheme="minorEastAsia" w:hAnsi="Times New Roman" w:cs="Times New Roman"/>
          <w:w w:val="105"/>
          <w:kern w:val="0"/>
          <w:sz w:val="28"/>
          <w:szCs w:val="28"/>
        </w:rPr>
        <w:t>staffing.</w:t>
      </w:r>
    </w:p>
    <w:p w14:paraId="0F6329CA" w14:textId="77777777" w:rsidR="00B70097" w:rsidRPr="00B70097" w:rsidRDefault="00B70097" w:rsidP="00B70097">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bookmarkStart w:id="3" w:name="_Hlk162004575"/>
      <w:r w:rsidRPr="00B70097">
        <w:rPr>
          <w:rFonts w:ascii="Times New Roman" w:eastAsia="Times New Roman" w:hAnsi="Times New Roman" w:cs="Times New Roman"/>
          <w:b/>
          <w:bCs/>
          <w:color w:val="000000"/>
          <w:kern w:val="0"/>
          <w:sz w:val="27"/>
          <w:szCs w:val="27"/>
          <w14:ligatures w14:val="none"/>
        </w:rPr>
        <w:t>ESSENTIAL DUTIES AND RESPONSIBILITIES</w:t>
      </w:r>
    </w:p>
    <w:bookmarkEnd w:id="3"/>
    <w:p w14:paraId="6A46D683" w14:textId="77777777" w:rsidR="00B70097" w:rsidRPr="00B70097" w:rsidRDefault="00B70097" w:rsidP="00B70097">
      <w:pPr>
        <w:widowControl w:val="0"/>
        <w:kinsoku w:val="0"/>
        <w:overflowPunct w:val="0"/>
        <w:autoSpaceDE w:val="0"/>
        <w:autoSpaceDN w:val="0"/>
        <w:adjustRightInd w:val="0"/>
        <w:spacing w:before="269" w:after="0" w:line="240" w:lineRule="auto"/>
        <w:ind w:left="554"/>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w w:val="105"/>
          <w:kern w:val="0"/>
          <w:sz w:val="27"/>
          <w:szCs w:val="27"/>
        </w:rPr>
        <w:t>Supervises</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personnel in their assigned</w:t>
      </w:r>
      <w:r w:rsidRPr="00B70097">
        <w:rPr>
          <w:rFonts w:ascii="Times New Roman" w:eastAsiaTheme="minorEastAsia" w:hAnsi="Times New Roman" w:cs="Times New Roman"/>
          <w:spacing w:val="-26"/>
          <w:w w:val="105"/>
          <w:kern w:val="0"/>
          <w:sz w:val="27"/>
          <w:szCs w:val="27"/>
        </w:rPr>
        <w:t xml:space="preserve"> </w:t>
      </w:r>
      <w:r w:rsidRPr="00B70097">
        <w:rPr>
          <w:rFonts w:ascii="Times New Roman" w:eastAsiaTheme="minorEastAsia" w:hAnsi="Times New Roman" w:cs="Times New Roman"/>
          <w:w w:val="105"/>
          <w:kern w:val="0"/>
          <w:sz w:val="27"/>
          <w:szCs w:val="27"/>
        </w:rPr>
        <w:t>duties/roles</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w w:val="105"/>
          <w:kern w:val="0"/>
          <w:sz w:val="27"/>
          <w:szCs w:val="27"/>
        </w:rPr>
        <w:t>as</w:t>
      </w:r>
      <w:r w:rsidRPr="00B70097">
        <w:rPr>
          <w:rFonts w:ascii="Times New Roman" w:eastAsiaTheme="minorEastAsia" w:hAnsi="Times New Roman" w:cs="Times New Roman"/>
          <w:spacing w:val="-23"/>
          <w:w w:val="105"/>
          <w:kern w:val="0"/>
          <w:sz w:val="27"/>
          <w:szCs w:val="27"/>
        </w:rPr>
        <w:t xml:space="preserve"> </w:t>
      </w:r>
      <w:r w:rsidRPr="00B70097">
        <w:rPr>
          <w:rFonts w:ascii="Times New Roman" w:eastAsiaTheme="minorEastAsia" w:hAnsi="Times New Roman" w:cs="Times New Roman"/>
          <w:spacing w:val="-2"/>
          <w:w w:val="105"/>
          <w:kern w:val="0"/>
          <w:sz w:val="27"/>
          <w:szCs w:val="27"/>
        </w:rPr>
        <w:t>directed.</w:t>
      </w:r>
    </w:p>
    <w:p w14:paraId="3AA05F45" w14:textId="77777777" w:rsidR="00B70097" w:rsidRPr="00B70097" w:rsidRDefault="00B70097" w:rsidP="00B70097">
      <w:pPr>
        <w:widowControl w:val="0"/>
        <w:kinsoku w:val="0"/>
        <w:overflowPunct w:val="0"/>
        <w:autoSpaceDE w:val="0"/>
        <w:autoSpaceDN w:val="0"/>
        <w:adjustRightInd w:val="0"/>
        <w:spacing w:before="308" w:after="0" w:line="211" w:lineRule="auto"/>
        <w:ind w:left="550" w:right="318" w:firstLine="8"/>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kern w:val="0"/>
          <w:sz w:val="27"/>
          <w:szCs w:val="27"/>
        </w:rPr>
        <w:t>Determines methods of EMS response and actions; responds to</w:t>
      </w:r>
      <w:r w:rsidRPr="00B70097">
        <w:rPr>
          <w:rFonts w:ascii="Times New Roman" w:eastAsiaTheme="minorEastAsia" w:hAnsi="Times New Roman" w:cs="Times New Roman"/>
          <w:spacing w:val="-9"/>
          <w:kern w:val="0"/>
          <w:sz w:val="27"/>
          <w:szCs w:val="27"/>
        </w:rPr>
        <w:t xml:space="preserve"> </w:t>
      </w:r>
      <w:r w:rsidRPr="00B70097">
        <w:rPr>
          <w:rFonts w:ascii="Times New Roman" w:eastAsiaTheme="minorEastAsia" w:hAnsi="Times New Roman" w:cs="Times New Roman"/>
          <w:kern w:val="0"/>
          <w:sz w:val="27"/>
          <w:szCs w:val="27"/>
        </w:rPr>
        <w:t xml:space="preserve">alarms received </w:t>
      </w:r>
      <w:r w:rsidRPr="00B70097">
        <w:rPr>
          <w:rFonts w:ascii="Times New Roman" w:eastAsiaTheme="minorEastAsia" w:hAnsi="Times New Roman" w:cs="Times New Roman"/>
          <w:spacing w:val="-2"/>
          <w:w w:val="105"/>
          <w:kern w:val="0"/>
          <w:sz w:val="27"/>
          <w:szCs w:val="27"/>
        </w:rPr>
        <w:t>and</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directs</w:t>
      </w:r>
      <w:r w:rsidRPr="00B70097">
        <w:rPr>
          <w:rFonts w:ascii="Times New Roman" w:eastAsiaTheme="minorEastAsia" w:hAnsi="Times New Roman" w:cs="Times New Roman"/>
          <w:spacing w:val="-3"/>
          <w:w w:val="105"/>
          <w:kern w:val="0"/>
          <w:sz w:val="27"/>
          <w:szCs w:val="27"/>
        </w:rPr>
        <w:t xml:space="preserve"> </w:t>
      </w:r>
      <w:r w:rsidRPr="00B70097">
        <w:rPr>
          <w:rFonts w:ascii="Times New Roman" w:eastAsiaTheme="minorEastAsia" w:hAnsi="Times New Roman" w:cs="Times New Roman"/>
          <w:spacing w:val="-2"/>
          <w:w w:val="105"/>
          <w:kern w:val="0"/>
          <w:sz w:val="27"/>
          <w:szCs w:val="27"/>
        </w:rPr>
        <w:t>actions</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spacing w:val="-2"/>
          <w:w w:val="105"/>
          <w:kern w:val="0"/>
          <w:sz w:val="27"/>
          <w:szCs w:val="27"/>
        </w:rPr>
        <w:t>to</w:t>
      </w:r>
      <w:r w:rsidRPr="00B70097">
        <w:rPr>
          <w:rFonts w:ascii="Times New Roman" w:eastAsiaTheme="minorEastAsia" w:hAnsi="Times New Roman" w:cs="Times New Roman"/>
          <w:spacing w:val="-23"/>
          <w:w w:val="105"/>
          <w:kern w:val="0"/>
          <w:sz w:val="27"/>
          <w:szCs w:val="27"/>
        </w:rPr>
        <w:t xml:space="preserve"> </w:t>
      </w:r>
      <w:r w:rsidRPr="00B70097">
        <w:rPr>
          <w:rFonts w:ascii="Times New Roman" w:eastAsiaTheme="minorEastAsia" w:hAnsi="Times New Roman" w:cs="Times New Roman"/>
          <w:spacing w:val="-2"/>
          <w:w w:val="105"/>
          <w:kern w:val="0"/>
          <w:sz w:val="27"/>
          <w:szCs w:val="27"/>
        </w:rPr>
        <w:t>be taken</w:t>
      </w:r>
      <w:r w:rsidRPr="00B70097">
        <w:rPr>
          <w:rFonts w:ascii="Times New Roman" w:eastAsiaTheme="minorEastAsia" w:hAnsi="Times New Roman" w:cs="Times New Roman"/>
          <w:spacing w:val="-6"/>
          <w:w w:val="105"/>
          <w:kern w:val="0"/>
          <w:sz w:val="27"/>
          <w:szCs w:val="27"/>
        </w:rPr>
        <w:t xml:space="preserve"> </w:t>
      </w:r>
      <w:r w:rsidRPr="00B70097">
        <w:rPr>
          <w:rFonts w:ascii="Times New Roman" w:eastAsiaTheme="minorEastAsia" w:hAnsi="Times New Roman" w:cs="Times New Roman"/>
          <w:spacing w:val="-2"/>
          <w:w w:val="105"/>
          <w:kern w:val="0"/>
          <w:sz w:val="27"/>
          <w:szCs w:val="27"/>
        </w:rPr>
        <w:t>on</w:t>
      </w:r>
      <w:r w:rsidRPr="00B70097">
        <w:rPr>
          <w:rFonts w:ascii="Times New Roman" w:eastAsiaTheme="minorEastAsia" w:hAnsi="Times New Roman" w:cs="Times New Roman"/>
          <w:spacing w:val="-31"/>
          <w:w w:val="105"/>
          <w:kern w:val="0"/>
          <w:sz w:val="27"/>
          <w:szCs w:val="27"/>
        </w:rPr>
        <w:t xml:space="preserve"> </w:t>
      </w:r>
      <w:r w:rsidRPr="00B70097">
        <w:rPr>
          <w:rFonts w:ascii="Times New Roman" w:eastAsiaTheme="minorEastAsia" w:hAnsi="Times New Roman" w:cs="Times New Roman"/>
          <w:spacing w:val="-2"/>
          <w:w w:val="105"/>
          <w:kern w:val="0"/>
          <w:sz w:val="27"/>
          <w:szCs w:val="27"/>
        </w:rPr>
        <w:t>EMS</w:t>
      </w:r>
      <w:r w:rsidRPr="00B70097">
        <w:rPr>
          <w:rFonts w:ascii="Times New Roman" w:eastAsiaTheme="minorEastAsia" w:hAnsi="Times New Roman" w:cs="Times New Roman"/>
          <w:spacing w:val="-21"/>
          <w:w w:val="105"/>
          <w:kern w:val="0"/>
          <w:sz w:val="27"/>
          <w:szCs w:val="27"/>
        </w:rPr>
        <w:t xml:space="preserve"> </w:t>
      </w:r>
      <w:r w:rsidRPr="00B70097">
        <w:rPr>
          <w:rFonts w:ascii="Times New Roman" w:eastAsiaTheme="minorEastAsia" w:hAnsi="Times New Roman" w:cs="Times New Roman"/>
          <w:spacing w:val="-2"/>
          <w:w w:val="105"/>
          <w:kern w:val="0"/>
          <w:sz w:val="27"/>
          <w:szCs w:val="27"/>
        </w:rPr>
        <w:t>incidents; directs</w:t>
      </w:r>
      <w:r w:rsidRPr="00B70097">
        <w:rPr>
          <w:rFonts w:ascii="Times New Roman" w:eastAsiaTheme="minorEastAsia" w:hAnsi="Times New Roman" w:cs="Times New Roman"/>
          <w:spacing w:val="-15"/>
          <w:w w:val="105"/>
          <w:kern w:val="0"/>
          <w:sz w:val="27"/>
          <w:szCs w:val="27"/>
        </w:rPr>
        <w:t xml:space="preserve"> </w:t>
      </w:r>
      <w:r w:rsidRPr="00B70097">
        <w:rPr>
          <w:rFonts w:ascii="Times New Roman" w:eastAsiaTheme="minorEastAsia" w:hAnsi="Times New Roman" w:cs="Times New Roman"/>
          <w:spacing w:val="-2"/>
          <w:w w:val="105"/>
          <w:kern w:val="0"/>
          <w:sz w:val="27"/>
          <w:szCs w:val="27"/>
        </w:rPr>
        <w:t>work</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spacing w:val="-2"/>
          <w:w w:val="105"/>
          <w:kern w:val="0"/>
          <w:sz w:val="27"/>
          <w:szCs w:val="27"/>
        </w:rPr>
        <w:t>of</w:t>
      </w:r>
      <w:r w:rsidRPr="00B70097">
        <w:rPr>
          <w:rFonts w:ascii="Times New Roman" w:eastAsiaTheme="minorEastAsia" w:hAnsi="Times New Roman" w:cs="Times New Roman"/>
          <w:spacing w:val="-4"/>
          <w:w w:val="105"/>
          <w:kern w:val="0"/>
          <w:sz w:val="27"/>
          <w:szCs w:val="27"/>
        </w:rPr>
        <w:t xml:space="preserve"> </w:t>
      </w:r>
      <w:r w:rsidRPr="00B70097">
        <w:rPr>
          <w:rFonts w:ascii="Times New Roman" w:eastAsiaTheme="minorEastAsia" w:hAnsi="Times New Roman" w:cs="Times New Roman"/>
          <w:spacing w:val="-2"/>
          <w:w w:val="105"/>
          <w:kern w:val="0"/>
          <w:sz w:val="27"/>
          <w:szCs w:val="27"/>
        </w:rPr>
        <w:t xml:space="preserve">personnel </w:t>
      </w:r>
      <w:r w:rsidRPr="00B70097">
        <w:rPr>
          <w:rFonts w:ascii="Times New Roman" w:eastAsiaTheme="minorEastAsia" w:hAnsi="Times New Roman" w:cs="Times New Roman"/>
          <w:w w:val="105"/>
          <w:kern w:val="0"/>
          <w:sz w:val="27"/>
          <w:szCs w:val="27"/>
        </w:rPr>
        <w:t>pending arrival</w:t>
      </w:r>
      <w:r w:rsidRPr="00B70097">
        <w:rPr>
          <w:rFonts w:ascii="Times New Roman" w:eastAsiaTheme="minorEastAsia" w:hAnsi="Times New Roman" w:cs="Times New Roman"/>
          <w:spacing w:val="-2"/>
          <w:w w:val="105"/>
          <w:kern w:val="0"/>
          <w:sz w:val="27"/>
          <w:szCs w:val="27"/>
        </w:rPr>
        <w:t xml:space="preserve"> </w:t>
      </w:r>
      <w:r w:rsidRPr="00B70097">
        <w:rPr>
          <w:rFonts w:ascii="Times New Roman" w:eastAsiaTheme="minorEastAsia" w:hAnsi="Times New Roman" w:cs="Times New Roman"/>
          <w:w w:val="105"/>
          <w:kern w:val="0"/>
          <w:sz w:val="27"/>
          <w:szCs w:val="27"/>
        </w:rPr>
        <w:t>of</w:t>
      </w:r>
      <w:r w:rsidRPr="00B70097">
        <w:rPr>
          <w:rFonts w:ascii="Times New Roman" w:eastAsiaTheme="minorEastAsia" w:hAnsi="Times New Roman" w:cs="Times New Roman"/>
          <w:spacing w:val="-23"/>
          <w:w w:val="105"/>
          <w:kern w:val="0"/>
          <w:sz w:val="27"/>
          <w:szCs w:val="27"/>
        </w:rPr>
        <w:t xml:space="preserve"> </w:t>
      </w:r>
      <w:r w:rsidRPr="00B70097">
        <w:rPr>
          <w:rFonts w:ascii="Times New Roman" w:eastAsiaTheme="minorEastAsia" w:hAnsi="Times New Roman" w:cs="Times New Roman"/>
          <w:w w:val="105"/>
          <w:kern w:val="0"/>
          <w:sz w:val="27"/>
          <w:szCs w:val="27"/>
        </w:rPr>
        <w:t>qualified superior</w:t>
      </w:r>
      <w:r w:rsidRPr="00B70097">
        <w:rPr>
          <w:rFonts w:ascii="Times New Roman" w:eastAsiaTheme="minorEastAsia" w:hAnsi="Times New Roman" w:cs="Times New Roman"/>
          <w:spacing w:val="-7"/>
          <w:w w:val="105"/>
          <w:kern w:val="0"/>
          <w:sz w:val="27"/>
          <w:szCs w:val="27"/>
        </w:rPr>
        <w:t xml:space="preserve"> </w:t>
      </w:r>
      <w:r w:rsidRPr="00B70097">
        <w:rPr>
          <w:rFonts w:ascii="Times New Roman" w:eastAsiaTheme="minorEastAsia" w:hAnsi="Times New Roman" w:cs="Times New Roman"/>
          <w:w w:val="105"/>
          <w:kern w:val="0"/>
          <w:sz w:val="27"/>
          <w:szCs w:val="27"/>
        </w:rPr>
        <w:t>officer.</w:t>
      </w:r>
    </w:p>
    <w:p w14:paraId="3573A153" w14:textId="77777777" w:rsidR="00B70097" w:rsidRPr="00B70097" w:rsidRDefault="00B70097" w:rsidP="00B70097">
      <w:pPr>
        <w:widowControl w:val="0"/>
        <w:tabs>
          <w:tab w:val="left" w:pos="6552"/>
        </w:tabs>
        <w:kinsoku w:val="0"/>
        <w:overflowPunct w:val="0"/>
        <w:autoSpaceDE w:val="0"/>
        <w:autoSpaceDN w:val="0"/>
        <w:adjustRightInd w:val="0"/>
        <w:spacing w:before="305" w:after="0" w:line="220" w:lineRule="auto"/>
        <w:ind w:left="539" w:right="641"/>
        <w:rPr>
          <w:rFonts w:ascii="Times New Roman" w:eastAsiaTheme="minorEastAsia" w:hAnsi="Times New Roman" w:cs="Times New Roman"/>
          <w:spacing w:val="-10"/>
          <w:w w:val="70"/>
          <w:kern w:val="0"/>
          <w:sz w:val="27"/>
          <w:szCs w:val="27"/>
        </w:rPr>
      </w:pPr>
      <w:r w:rsidRPr="00B70097">
        <w:rPr>
          <w:rFonts w:ascii="Times New Roman" w:eastAsiaTheme="minorEastAsia" w:hAnsi="Times New Roman" w:cs="Times New Roman"/>
          <w:kern w:val="0"/>
          <w:sz w:val="27"/>
          <w:szCs w:val="27"/>
        </w:rPr>
        <w:t>Assume the</w:t>
      </w:r>
      <w:r w:rsidRPr="00B70097">
        <w:rPr>
          <w:rFonts w:ascii="Times New Roman" w:eastAsiaTheme="minorEastAsia" w:hAnsi="Times New Roman" w:cs="Times New Roman"/>
          <w:spacing w:val="38"/>
          <w:kern w:val="0"/>
          <w:sz w:val="27"/>
          <w:szCs w:val="27"/>
        </w:rPr>
        <w:t xml:space="preserve"> </w:t>
      </w:r>
      <w:r w:rsidRPr="00B70097">
        <w:rPr>
          <w:rFonts w:ascii="Times New Roman" w:eastAsiaTheme="minorEastAsia" w:hAnsi="Times New Roman" w:cs="Times New Roman"/>
          <w:kern w:val="0"/>
          <w:sz w:val="27"/>
          <w:szCs w:val="27"/>
        </w:rPr>
        <w:t>role</w:t>
      </w:r>
      <w:r w:rsidRPr="00B70097">
        <w:rPr>
          <w:rFonts w:ascii="Times New Roman" w:eastAsiaTheme="minorEastAsia" w:hAnsi="Times New Roman" w:cs="Times New Roman"/>
          <w:spacing w:val="-6"/>
          <w:kern w:val="0"/>
          <w:sz w:val="27"/>
          <w:szCs w:val="27"/>
        </w:rPr>
        <w:t xml:space="preserve"> </w:t>
      </w:r>
      <w:r w:rsidRPr="00B70097">
        <w:rPr>
          <w:rFonts w:ascii="Times New Roman" w:eastAsiaTheme="minorEastAsia" w:hAnsi="Times New Roman" w:cs="Times New Roman"/>
          <w:kern w:val="0"/>
          <w:sz w:val="27"/>
          <w:szCs w:val="27"/>
        </w:rPr>
        <w:t>of Incident Commander of EMS</w:t>
      </w:r>
      <w:r w:rsidRPr="00B70097">
        <w:rPr>
          <w:rFonts w:ascii="Times New Roman" w:eastAsiaTheme="minorEastAsia" w:hAnsi="Times New Roman" w:cs="Times New Roman"/>
          <w:spacing w:val="-11"/>
          <w:kern w:val="0"/>
          <w:sz w:val="27"/>
          <w:szCs w:val="27"/>
        </w:rPr>
        <w:t xml:space="preserve"> </w:t>
      </w:r>
      <w:r w:rsidRPr="00B70097">
        <w:rPr>
          <w:rFonts w:ascii="Times New Roman" w:eastAsiaTheme="minorEastAsia" w:hAnsi="Times New Roman" w:cs="Times New Roman"/>
          <w:kern w:val="0"/>
          <w:sz w:val="27"/>
          <w:szCs w:val="27"/>
        </w:rPr>
        <w:t>incidents when necessary</w:t>
      </w:r>
      <w:r w:rsidRPr="00B70097">
        <w:rPr>
          <w:rFonts w:ascii="Times New Roman" w:eastAsiaTheme="minorEastAsia" w:hAnsi="Times New Roman" w:cs="Times New Roman"/>
          <w:spacing w:val="-6"/>
          <w:kern w:val="0"/>
          <w:sz w:val="27"/>
          <w:szCs w:val="27"/>
        </w:rPr>
        <w:t xml:space="preserve"> </w:t>
      </w:r>
      <w:r w:rsidRPr="00B70097">
        <w:rPr>
          <w:rFonts w:ascii="Times New Roman" w:eastAsiaTheme="minorEastAsia" w:hAnsi="Times New Roman" w:cs="Times New Roman"/>
          <w:kern w:val="0"/>
          <w:sz w:val="27"/>
          <w:szCs w:val="27"/>
        </w:rPr>
        <w:t>for efficient and safe emergency scene operations.</w:t>
      </w:r>
      <w:r w:rsidRPr="00B70097">
        <w:rPr>
          <w:rFonts w:ascii="Times New Roman" w:eastAsiaTheme="minorEastAsia" w:hAnsi="Times New Roman" w:cs="Times New Roman"/>
          <w:kern w:val="0"/>
          <w:sz w:val="27"/>
          <w:szCs w:val="27"/>
        </w:rPr>
        <w:tab/>
      </w:r>
      <w:r w:rsidRPr="00B70097">
        <w:rPr>
          <w:rFonts w:ascii="Times New Roman" w:eastAsiaTheme="minorEastAsia" w:hAnsi="Times New Roman" w:cs="Times New Roman"/>
          <w:spacing w:val="-10"/>
          <w:w w:val="70"/>
          <w:kern w:val="0"/>
          <w:sz w:val="27"/>
          <w:szCs w:val="27"/>
        </w:rPr>
        <w:t>•</w:t>
      </w:r>
    </w:p>
    <w:p w14:paraId="3000BD07" w14:textId="77777777" w:rsidR="00B70097" w:rsidRPr="00B70097" w:rsidRDefault="00B70097" w:rsidP="00B70097">
      <w:pPr>
        <w:widowControl w:val="0"/>
        <w:kinsoku w:val="0"/>
        <w:overflowPunct w:val="0"/>
        <w:autoSpaceDE w:val="0"/>
        <w:autoSpaceDN w:val="0"/>
        <w:adjustRightInd w:val="0"/>
        <w:spacing w:before="284" w:after="0" w:line="230" w:lineRule="auto"/>
        <w:ind w:left="537" w:right="641" w:hanging="8"/>
        <w:rPr>
          <w:rFonts w:ascii="Times New Roman" w:eastAsiaTheme="minorEastAsia" w:hAnsi="Times New Roman" w:cs="Times New Roman"/>
          <w:kern w:val="0"/>
          <w:sz w:val="27"/>
          <w:szCs w:val="27"/>
        </w:rPr>
      </w:pPr>
      <w:r w:rsidRPr="00B70097">
        <w:rPr>
          <w:rFonts w:ascii="Times New Roman" w:eastAsiaTheme="minorEastAsia" w:hAnsi="Times New Roman" w:cs="Times New Roman"/>
          <w:kern w:val="0"/>
          <w:sz w:val="27"/>
          <w:szCs w:val="27"/>
        </w:rPr>
        <w:t>Establishes annual Ambulance/QRU budget, while overseeing purchasing of EMS</w:t>
      </w:r>
      <w:r w:rsidRPr="00B70097">
        <w:rPr>
          <w:rFonts w:ascii="Times New Roman" w:eastAsiaTheme="minorEastAsia" w:hAnsi="Times New Roman" w:cs="Times New Roman"/>
          <w:spacing w:val="-3"/>
          <w:kern w:val="0"/>
          <w:sz w:val="27"/>
          <w:szCs w:val="27"/>
        </w:rPr>
        <w:t xml:space="preserve"> </w:t>
      </w:r>
      <w:r w:rsidRPr="00B70097">
        <w:rPr>
          <w:rFonts w:ascii="Times New Roman" w:eastAsiaTheme="minorEastAsia" w:hAnsi="Times New Roman" w:cs="Times New Roman"/>
          <w:kern w:val="0"/>
          <w:sz w:val="27"/>
          <w:szCs w:val="27"/>
        </w:rPr>
        <w:t>supplies.</w:t>
      </w:r>
    </w:p>
    <w:p w14:paraId="27608126" w14:textId="77777777" w:rsidR="00B70097" w:rsidRPr="00B70097" w:rsidRDefault="00B70097" w:rsidP="00B70097">
      <w:pPr>
        <w:widowControl w:val="0"/>
        <w:kinsoku w:val="0"/>
        <w:overflowPunct w:val="0"/>
        <w:autoSpaceDE w:val="0"/>
        <w:autoSpaceDN w:val="0"/>
        <w:adjustRightInd w:val="0"/>
        <w:spacing w:before="297" w:after="0" w:line="225" w:lineRule="auto"/>
        <w:ind w:left="519" w:right="318" w:hanging="8"/>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kern w:val="0"/>
          <w:sz w:val="27"/>
          <w:szCs w:val="27"/>
        </w:rPr>
        <w:t>Assists Fire Chiefs, Administrative</w:t>
      </w:r>
      <w:r w:rsidRPr="00B70097">
        <w:rPr>
          <w:rFonts w:ascii="Times New Roman" w:eastAsiaTheme="minorEastAsia" w:hAnsi="Times New Roman" w:cs="Times New Roman"/>
          <w:spacing w:val="-15"/>
          <w:kern w:val="0"/>
          <w:sz w:val="27"/>
          <w:szCs w:val="27"/>
        </w:rPr>
        <w:t xml:space="preserve"> </w:t>
      </w:r>
      <w:r w:rsidRPr="00B70097">
        <w:rPr>
          <w:rFonts w:ascii="Times New Roman" w:eastAsiaTheme="minorEastAsia" w:hAnsi="Times New Roman" w:cs="Times New Roman"/>
          <w:kern w:val="0"/>
          <w:sz w:val="27"/>
          <w:szCs w:val="27"/>
        </w:rPr>
        <w:t xml:space="preserve">Assistants, or other assigned personnel in </w:t>
      </w:r>
      <w:r w:rsidRPr="00B70097">
        <w:rPr>
          <w:rFonts w:ascii="Times New Roman" w:eastAsiaTheme="minorEastAsia" w:hAnsi="Times New Roman" w:cs="Times New Roman"/>
          <w:w w:val="105"/>
          <w:kern w:val="0"/>
          <w:sz w:val="27"/>
          <w:szCs w:val="27"/>
        </w:rPr>
        <w:lastRenderedPageBreak/>
        <w:t>record keeping and management.</w:t>
      </w:r>
    </w:p>
    <w:p w14:paraId="0715A049" w14:textId="63B2BF46" w:rsidR="00B70097" w:rsidRDefault="00B70097" w:rsidP="00B70097">
      <w:pPr>
        <w:widowControl w:val="0"/>
        <w:kinsoku w:val="0"/>
        <w:overflowPunct w:val="0"/>
        <w:autoSpaceDE w:val="0"/>
        <w:autoSpaceDN w:val="0"/>
        <w:adjustRightInd w:val="0"/>
        <w:spacing w:before="304" w:after="0" w:line="225" w:lineRule="auto"/>
        <w:ind w:left="693"/>
        <w:rPr>
          <w:rFonts w:ascii="Times New Roman" w:eastAsiaTheme="minorEastAsia" w:hAnsi="Times New Roman" w:cs="Times New Roman"/>
          <w:kern w:val="0"/>
          <w:sz w:val="27"/>
          <w:szCs w:val="27"/>
        </w:rPr>
      </w:pPr>
      <w:r w:rsidRPr="00B70097">
        <w:rPr>
          <w:rFonts w:ascii="Times New Roman" w:eastAsiaTheme="minorEastAsia" w:hAnsi="Times New Roman" w:cs="Times New Roman"/>
          <w:w w:val="105"/>
          <w:kern w:val="0"/>
          <w:sz w:val="27"/>
          <w:szCs w:val="27"/>
        </w:rPr>
        <w:t>Supervises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performs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cleaning,</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checking</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maintenance</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of</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EMS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 xml:space="preserve">Division </w:t>
      </w:r>
      <w:r w:rsidRPr="00B70097">
        <w:rPr>
          <w:rFonts w:ascii="Times New Roman" w:eastAsiaTheme="minorEastAsia" w:hAnsi="Times New Roman" w:cs="Times New Roman"/>
          <w:kern w:val="0"/>
          <w:sz w:val="27"/>
          <w:szCs w:val="27"/>
        </w:rPr>
        <w:t>equipment, supplies, and</w:t>
      </w:r>
      <w:r w:rsidRPr="00B70097">
        <w:rPr>
          <w:rFonts w:ascii="Times New Roman" w:eastAsiaTheme="minorEastAsia" w:hAnsi="Times New Roman" w:cs="Times New Roman"/>
          <w:spacing w:val="-1"/>
          <w:kern w:val="0"/>
          <w:sz w:val="27"/>
          <w:szCs w:val="27"/>
        </w:rPr>
        <w:t xml:space="preserve"> </w:t>
      </w:r>
      <w:r w:rsidRPr="00B70097">
        <w:rPr>
          <w:rFonts w:ascii="Times New Roman" w:eastAsiaTheme="minorEastAsia" w:hAnsi="Times New Roman" w:cs="Times New Roman"/>
          <w:kern w:val="0"/>
          <w:sz w:val="27"/>
          <w:szCs w:val="27"/>
        </w:rPr>
        <w:t>facilities.</w:t>
      </w:r>
      <w:r w:rsidRPr="00B70097">
        <w:rPr>
          <w:rFonts w:ascii="Times New Roman" w:eastAsiaTheme="minorEastAsia" w:hAnsi="Times New Roman" w:cs="Times New Roman"/>
          <w:spacing w:val="32"/>
          <w:kern w:val="0"/>
          <w:sz w:val="27"/>
          <w:szCs w:val="27"/>
        </w:rPr>
        <w:t xml:space="preserve"> </w:t>
      </w:r>
      <w:r w:rsidRPr="00B70097">
        <w:rPr>
          <w:rFonts w:ascii="Times New Roman" w:eastAsiaTheme="minorEastAsia" w:hAnsi="Times New Roman" w:cs="Times New Roman"/>
          <w:kern w:val="0"/>
          <w:sz w:val="27"/>
          <w:szCs w:val="27"/>
        </w:rPr>
        <w:t>Reports</w:t>
      </w:r>
      <w:r w:rsidRPr="00B70097">
        <w:rPr>
          <w:rFonts w:ascii="Times New Roman" w:eastAsiaTheme="minorEastAsia" w:hAnsi="Times New Roman" w:cs="Times New Roman"/>
          <w:spacing w:val="24"/>
          <w:kern w:val="0"/>
          <w:sz w:val="27"/>
          <w:szCs w:val="27"/>
        </w:rPr>
        <w:t xml:space="preserve"> </w:t>
      </w:r>
      <w:r w:rsidRPr="00B70097">
        <w:rPr>
          <w:rFonts w:ascii="Times New Roman" w:eastAsiaTheme="minorEastAsia" w:hAnsi="Times New Roman" w:cs="Times New Roman"/>
          <w:kern w:val="0"/>
          <w:sz w:val="27"/>
          <w:szCs w:val="27"/>
        </w:rPr>
        <w:t>deficiencies</w:t>
      </w:r>
      <w:r w:rsidRPr="00B70097">
        <w:rPr>
          <w:rFonts w:ascii="Times New Roman" w:eastAsiaTheme="minorEastAsia" w:hAnsi="Times New Roman" w:cs="Times New Roman"/>
          <w:spacing w:val="27"/>
          <w:kern w:val="0"/>
          <w:sz w:val="27"/>
          <w:szCs w:val="27"/>
        </w:rPr>
        <w:t xml:space="preserve"> </w:t>
      </w:r>
      <w:r w:rsidRPr="00B70097">
        <w:rPr>
          <w:rFonts w:ascii="Times New Roman" w:eastAsiaTheme="minorEastAsia" w:hAnsi="Times New Roman" w:cs="Times New Roman"/>
          <w:kern w:val="0"/>
          <w:sz w:val="27"/>
          <w:szCs w:val="27"/>
        </w:rPr>
        <w:t>and needs</w:t>
      </w:r>
      <w:r w:rsidRPr="00B70097">
        <w:rPr>
          <w:rFonts w:ascii="Times New Roman" w:eastAsiaTheme="minorEastAsia" w:hAnsi="Times New Roman" w:cs="Times New Roman"/>
          <w:spacing w:val="-1"/>
          <w:kern w:val="0"/>
          <w:sz w:val="27"/>
          <w:szCs w:val="27"/>
        </w:rPr>
        <w:t xml:space="preserve"> </w:t>
      </w:r>
      <w:r w:rsidRPr="00B70097">
        <w:rPr>
          <w:rFonts w:ascii="Times New Roman" w:eastAsiaTheme="minorEastAsia" w:hAnsi="Times New Roman" w:cs="Times New Roman"/>
          <w:kern w:val="0"/>
          <w:sz w:val="27"/>
          <w:szCs w:val="27"/>
        </w:rPr>
        <w:t>to Fire Chief.</w:t>
      </w:r>
    </w:p>
    <w:p w14:paraId="2AD0A3FA" w14:textId="77777777" w:rsidR="00B70097" w:rsidRPr="00B70097" w:rsidRDefault="00B70097" w:rsidP="00B70097">
      <w:pPr>
        <w:widowControl w:val="0"/>
        <w:kinsoku w:val="0"/>
        <w:overflowPunct w:val="0"/>
        <w:autoSpaceDE w:val="0"/>
        <w:autoSpaceDN w:val="0"/>
        <w:adjustRightInd w:val="0"/>
        <w:spacing w:before="304" w:after="0" w:line="225" w:lineRule="auto"/>
        <w:ind w:left="693"/>
        <w:rPr>
          <w:rFonts w:ascii="Times New Roman" w:eastAsiaTheme="minorEastAsia" w:hAnsi="Times New Roman" w:cs="Times New Roman"/>
          <w:kern w:val="0"/>
          <w:sz w:val="27"/>
          <w:szCs w:val="27"/>
        </w:rPr>
      </w:pPr>
    </w:p>
    <w:p w14:paraId="4059E581" w14:textId="2CA1E5E2" w:rsidR="00B70097" w:rsidRPr="00B70097" w:rsidRDefault="00B70097" w:rsidP="00B70097">
      <w:pPr>
        <w:widowControl w:val="0"/>
        <w:kinsoku w:val="0"/>
        <w:overflowPunct w:val="0"/>
        <w:autoSpaceDE w:val="0"/>
        <w:autoSpaceDN w:val="0"/>
        <w:adjustRightInd w:val="0"/>
        <w:spacing w:after="0" w:line="220" w:lineRule="auto"/>
        <w:ind w:left="666"/>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w w:val="105"/>
          <w:kern w:val="0"/>
          <w:sz w:val="27"/>
          <w:szCs w:val="27"/>
        </w:rPr>
        <w:t>Instructs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drills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Firefighter/EMT,</w:t>
      </w:r>
      <w:r w:rsidRPr="00B70097">
        <w:rPr>
          <w:rFonts w:ascii="Times New Roman" w:eastAsiaTheme="minorEastAsia" w:hAnsi="Times New Roman" w:cs="Times New Roman"/>
          <w:spacing w:val="-22"/>
          <w:w w:val="105"/>
          <w:kern w:val="0"/>
          <w:sz w:val="27"/>
          <w:szCs w:val="27"/>
        </w:rPr>
        <w:t xml:space="preserve"> </w:t>
      </w:r>
      <w:r w:rsidRPr="00B70097">
        <w:rPr>
          <w:rFonts w:ascii="Times New Roman" w:eastAsiaTheme="minorEastAsia" w:hAnsi="Times New Roman" w:cs="Times New Roman"/>
          <w:w w:val="105"/>
          <w:kern w:val="0"/>
          <w:sz w:val="27"/>
          <w:szCs w:val="27"/>
        </w:rPr>
        <w:t>EMT,</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or</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other</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EMS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personnel</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in</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duties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and departmental operations, use</w:t>
      </w:r>
      <w:r w:rsidRPr="00B70097">
        <w:rPr>
          <w:rFonts w:ascii="Times New Roman" w:eastAsiaTheme="minorEastAsia" w:hAnsi="Times New Roman" w:cs="Times New Roman"/>
          <w:spacing w:val="-3"/>
          <w:w w:val="105"/>
          <w:kern w:val="0"/>
          <w:sz w:val="27"/>
          <w:szCs w:val="27"/>
        </w:rPr>
        <w:t xml:space="preserve"> </w:t>
      </w:r>
      <w:r w:rsidRPr="00B70097">
        <w:rPr>
          <w:rFonts w:ascii="Times New Roman" w:eastAsiaTheme="minorEastAsia" w:hAnsi="Times New Roman" w:cs="Times New Roman"/>
          <w:w w:val="105"/>
          <w:kern w:val="0"/>
          <w:sz w:val="27"/>
          <w:szCs w:val="27"/>
        </w:rPr>
        <w:t>of tools, protocols, etc.</w:t>
      </w:r>
    </w:p>
    <w:p w14:paraId="53C64B2C" w14:textId="77777777" w:rsidR="00B70097" w:rsidRPr="00B70097" w:rsidRDefault="00B70097" w:rsidP="00B70097">
      <w:pPr>
        <w:widowControl w:val="0"/>
        <w:kinsoku w:val="0"/>
        <w:overflowPunct w:val="0"/>
        <w:autoSpaceDE w:val="0"/>
        <w:autoSpaceDN w:val="0"/>
        <w:adjustRightInd w:val="0"/>
        <w:spacing w:before="317" w:after="0" w:line="220" w:lineRule="auto"/>
        <w:ind w:left="666" w:firstLine="9"/>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w w:val="105"/>
          <w:kern w:val="0"/>
          <w:sz w:val="27"/>
          <w:szCs w:val="27"/>
        </w:rPr>
        <w:t>Monitors</w:t>
      </w:r>
      <w:r w:rsidRPr="00B70097">
        <w:rPr>
          <w:rFonts w:ascii="Times New Roman" w:eastAsiaTheme="minorEastAsia" w:hAnsi="Times New Roman" w:cs="Times New Roman"/>
          <w:spacing w:val="-16"/>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observes</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departmental activities</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to</w:t>
      </w:r>
      <w:r w:rsidRPr="00B70097">
        <w:rPr>
          <w:rFonts w:ascii="Times New Roman" w:eastAsiaTheme="minorEastAsia" w:hAnsi="Times New Roman" w:cs="Times New Roman"/>
          <w:spacing w:val="-4"/>
          <w:w w:val="105"/>
          <w:kern w:val="0"/>
          <w:sz w:val="27"/>
          <w:szCs w:val="27"/>
        </w:rPr>
        <w:t xml:space="preserve"> </w:t>
      </w:r>
      <w:r w:rsidRPr="00B70097">
        <w:rPr>
          <w:rFonts w:ascii="Times New Roman" w:eastAsiaTheme="minorEastAsia" w:hAnsi="Times New Roman" w:cs="Times New Roman"/>
          <w:w w:val="105"/>
          <w:kern w:val="0"/>
          <w:sz w:val="27"/>
          <w:szCs w:val="27"/>
        </w:rPr>
        <w:t>ensure</w:t>
      </w:r>
      <w:r w:rsidRPr="00B70097">
        <w:rPr>
          <w:rFonts w:ascii="Times New Roman" w:eastAsiaTheme="minorEastAsia" w:hAnsi="Times New Roman" w:cs="Times New Roman"/>
          <w:spacing w:val="-16"/>
          <w:w w:val="105"/>
          <w:kern w:val="0"/>
          <w:sz w:val="27"/>
          <w:szCs w:val="27"/>
        </w:rPr>
        <w:t xml:space="preserve"> </w:t>
      </w:r>
      <w:r w:rsidRPr="00B70097">
        <w:rPr>
          <w:rFonts w:ascii="Times New Roman" w:eastAsiaTheme="minorEastAsia" w:hAnsi="Times New Roman" w:cs="Times New Roman"/>
          <w:w w:val="105"/>
          <w:kern w:val="0"/>
          <w:sz w:val="27"/>
          <w:szCs w:val="27"/>
        </w:rPr>
        <w:t>that</w:t>
      </w:r>
      <w:r w:rsidRPr="00B70097">
        <w:rPr>
          <w:rFonts w:ascii="Times New Roman" w:eastAsiaTheme="minorEastAsia" w:hAnsi="Times New Roman" w:cs="Times New Roman"/>
          <w:spacing w:val="-25"/>
          <w:w w:val="105"/>
          <w:kern w:val="0"/>
          <w:sz w:val="27"/>
          <w:szCs w:val="27"/>
        </w:rPr>
        <w:t xml:space="preserve"> </w:t>
      </w:r>
      <w:r w:rsidRPr="00B70097">
        <w:rPr>
          <w:rFonts w:ascii="Times New Roman" w:eastAsiaTheme="minorEastAsia" w:hAnsi="Times New Roman" w:cs="Times New Roman"/>
          <w:w w:val="105"/>
          <w:kern w:val="0"/>
          <w:sz w:val="27"/>
          <w:szCs w:val="27"/>
        </w:rPr>
        <w:t>conduct</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and performance conform to department standards.</w:t>
      </w:r>
    </w:p>
    <w:p w14:paraId="793EB17F" w14:textId="77777777" w:rsidR="00B70097" w:rsidRPr="00B70097" w:rsidRDefault="00B70097" w:rsidP="00B70097">
      <w:pPr>
        <w:widowControl w:val="0"/>
        <w:kinsoku w:val="0"/>
        <w:overflowPunct w:val="0"/>
        <w:autoSpaceDE w:val="0"/>
        <w:autoSpaceDN w:val="0"/>
        <w:adjustRightInd w:val="0"/>
        <w:spacing w:before="15" w:after="0" w:line="240" w:lineRule="auto"/>
        <w:rPr>
          <w:rFonts w:ascii="Times New Roman" w:eastAsiaTheme="minorEastAsia" w:hAnsi="Times New Roman" w:cs="Times New Roman"/>
          <w:kern w:val="0"/>
          <w:sz w:val="27"/>
          <w:szCs w:val="27"/>
        </w:rPr>
      </w:pPr>
    </w:p>
    <w:p w14:paraId="752C3F28" w14:textId="77777777" w:rsidR="00B70097" w:rsidRPr="00B70097" w:rsidRDefault="00B70097" w:rsidP="00B70097">
      <w:pPr>
        <w:widowControl w:val="0"/>
        <w:kinsoku w:val="0"/>
        <w:overflowPunct w:val="0"/>
        <w:autoSpaceDE w:val="0"/>
        <w:autoSpaceDN w:val="0"/>
        <w:adjustRightInd w:val="0"/>
        <w:spacing w:before="1" w:after="0" w:line="208" w:lineRule="auto"/>
        <w:ind w:left="648" w:right="172" w:hanging="1"/>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kern w:val="0"/>
          <w:sz w:val="27"/>
          <w:szCs w:val="27"/>
        </w:rPr>
        <w:t>Carries out duties in conformance with Federal, State, County, and City</w:t>
      </w:r>
      <w:r w:rsidRPr="00B70097">
        <w:rPr>
          <w:rFonts w:ascii="Times New Roman" w:eastAsiaTheme="minorEastAsia" w:hAnsi="Times New Roman" w:cs="Times New Roman"/>
          <w:spacing w:val="-9"/>
          <w:kern w:val="0"/>
          <w:sz w:val="27"/>
          <w:szCs w:val="27"/>
        </w:rPr>
        <w:t xml:space="preserve"> </w:t>
      </w:r>
      <w:r w:rsidRPr="00B70097">
        <w:rPr>
          <w:rFonts w:ascii="Times New Roman" w:eastAsiaTheme="minorEastAsia" w:hAnsi="Times New Roman" w:cs="Times New Roman"/>
          <w:kern w:val="0"/>
          <w:sz w:val="27"/>
          <w:szCs w:val="27"/>
        </w:rPr>
        <w:t xml:space="preserve">laws and </w:t>
      </w:r>
      <w:r w:rsidRPr="00B70097">
        <w:rPr>
          <w:rFonts w:ascii="Times New Roman" w:eastAsiaTheme="minorEastAsia" w:hAnsi="Times New Roman" w:cs="Times New Roman"/>
          <w:spacing w:val="-2"/>
          <w:w w:val="105"/>
          <w:kern w:val="0"/>
          <w:sz w:val="27"/>
          <w:szCs w:val="27"/>
        </w:rPr>
        <w:t>ordinances.</w:t>
      </w:r>
    </w:p>
    <w:p w14:paraId="3D7FE2A2" w14:textId="77777777" w:rsidR="00B70097" w:rsidRPr="00B70097" w:rsidRDefault="00B70097" w:rsidP="00B70097">
      <w:pPr>
        <w:widowControl w:val="0"/>
        <w:kinsoku w:val="0"/>
        <w:overflowPunct w:val="0"/>
        <w:autoSpaceDE w:val="0"/>
        <w:autoSpaceDN w:val="0"/>
        <w:adjustRightInd w:val="0"/>
        <w:spacing w:before="308" w:after="0" w:line="240" w:lineRule="auto"/>
        <w:ind w:left="639"/>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w w:val="105"/>
          <w:kern w:val="0"/>
          <w:sz w:val="27"/>
          <w:szCs w:val="27"/>
        </w:rPr>
        <w:t>Participates</w:t>
      </w:r>
      <w:r w:rsidRPr="00B70097">
        <w:rPr>
          <w:rFonts w:ascii="Times New Roman" w:eastAsiaTheme="minorEastAsia" w:hAnsi="Times New Roman" w:cs="Times New Roman"/>
          <w:spacing w:val="-16"/>
          <w:w w:val="105"/>
          <w:kern w:val="0"/>
          <w:sz w:val="27"/>
          <w:szCs w:val="27"/>
        </w:rPr>
        <w:t xml:space="preserve"> </w:t>
      </w:r>
      <w:r w:rsidRPr="00B70097">
        <w:rPr>
          <w:rFonts w:ascii="Times New Roman" w:eastAsiaTheme="minorEastAsia" w:hAnsi="Times New Roman" w:cs="Times New Roman"/>
          <w:w w:val="105"/>
          <w:kern w:val="0"/>
          <w:sz w:val="27"/>
          <w:szCs w:val="27"/>
        </w:rPr>
        <w:t>in</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w w:val="105"/>
          <w:kern w:val="0"/>
          <w:sz w:val="27"/>
          <w:szCs w:val="27"/>
        </w:rPr>
        <w:t>department</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w w:val="105"/>
          <w:kern w:val="0"/>
          <w:sz w:val="27"/>
          <w:szCs w:val="27"/>
        </w:rPr>
        <w:t>in-service</w:t>
      </w:r>
      <w:r w:rsidRPr="00B70097">
        <w:rPr>
          <w:rFonts w:ascii="Times New Roman" w:eastAsiaTheme="minorEastAsia" w:hAnsi="Times New Roman" w:cs="Times New Roman"/>
          <w:spacing w:val="-12"/>
          <w:w w:val="105"/>
          <w:kern w:val="0"/>
          <w:sz w:val="27"/>
          <w:szCs w:val="27"/>
        </w:rPr>
        <w:t xml:space="preserve"> </w:t>
      </w:r>
      <w:r w:rsidRPr="00B70097">
        <w:rPr>
          <w:rFonts w:ascii="Times New Roman" w:eastAsiaTheme="minorEastAsia" w:hAnsi="Times New Roman" w:cs="Times New Roman"/>
          <w:w w:val="105"/>
          <w:kern w:val="0"/>
          <w:sz w:val="27"/>
          <w:szCs w:val="27"/>
        </w:rPr>
        <w:t>training</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spacing w:val="-2"/>
          <w:w w:val="105"/>
          <w:kern w:val="0"/>
          <w:sz w:val="27"/>
          <w:szCs w:val="27"/>
        </w:rPr>
        <w:t>activities.</w:t>
      </w:r>
    </w:p>
    <w:p w14:paraId="6E26397D" w14:textId="77777777" w:rsidR="00B70097" w:rsidRPr="00B70097" w:rsidRDefault="00B70097" w:rsidP="00B70097">
      <w:pPr>
        <w:widowControl w:val="0"/>
        <w:kinsoku w:val="0"/>
        <w:overflowPunct w:val="0"/>
        <w:autoSpaceDE w:val="0"/>
        <w:autoSpaceDN w:val="0"/>
        <w:adjustRightInd w:val="0"/>
        <w:spacing w:before="315" w:after="0" w:line="218" w:lineRule="auto"/>
        <w:ind w:left="615" w:right="250" w:firstLine="16"/>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w w:val="105"/>
          <w:kern w:val="0"/>
          <w:sz w:val="27"/>
          <w:szCs w:val="27"/>
        </w:rPr>
        <w:t>Demonstrates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superior</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seamless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customer</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service,</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integrity,</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commitment</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to innovation, efficiency,</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23"/>
          <w:w w:val="105"/>
          <w:kern w:val="0"/>
          <w:sz w:val="27"/>
          <w:szCs w:val="27"/>
        </w:rPr>
        <w:t xml:space="preserve"> </w:t>
      </w:r>
      <w:r w:rsidRPr="00B70097">
        <w:rPr>
          <w:rFonts w:ascii="Times New Roman" w:eastAsiaTheme="minorEastAsia" w:hAnsi="Times New Roman" w:cs="Times New Roman"/>
          <w:w w:val="105"/>
          <w:kern w:val="0"/>
          <w:sz w:val="27"/>
          <w:szCs w:val="27"/>
        </w:rPr>
        <w:t>fiscal</w:t>
      </w:r>
      <w:r w:rsidRPr="00B70097">
        <w:rPr>
          <w:rFonts w:ascii="Times New Roman" w:eastAsiaTheme="minorEastAsia" w:hAnsi="Times New Roman" w:cs="Times New Roman"/>
          <w:spacing w:val="-16"/>
          <w:w w:val="105"/>
          <w:kern w:val="0"/>
          <w:sz w:val="27"/>
          <w:szCs w:val="27"/>
        </w:rPr>
        <w:t xml:space="preserve"> </w:t>
      </w:r>
      <w:r w:rsidRPr="00B70097">
        <w:rPr>
          <w:rFonts w:ascii="Times New Roman" w:eastAsiaTheme="minorEastAsia" w:hAnsi="Times New Roman" w:cs="Times New Roman"/>
          <w:w w:val="105"/>
          <w:kern w:val="0"/>
          <w:sz w:val="27"/>
          <w:szCs w:val="27"/>
        </w:rPr>
        <w:t>responsibility</w:t>
      </w:r>
      <w:r w:rsidRPr="00B70097">
        <w:rPr>
          <w:rFonts w:ascii="Times New Roman" w:eastAsiaTheme="minorEastAsia" w:hAnsi="Times New Roman" w:cs="Times New Roman"/>
          <w:spacing w:val="-33"/>
          <w:w w:val="105"/>
          <w:kern w:val="0"/>
          <w:sz w:val="27"/>
          <w:szCs w:val="27"/>
        </w:rPr>
        <w:t xml:space="preserve"> </w:t>
      </w:r>
      <w:r w:rsidRPr="00B70097">
        <w:rPr>
          <w:rFonts w:ascii="Times New Roman" w:eastAsiaTheme="minorEastAsia" w:hAnsi="Times New Roman" w:cs="Times New Roman"/>
          <w:w w:val="105"/>
          <w:kern w:val="0"/>
          <w:sz w:val="27"/>
          <w:szCs w:val="27"/>
        </w:rPr>
        <w:t>as</w:t>
      </w:r>
      <w:r w:rsidRPr="00B70097">
        <w:rPr>
          <w:rFonts w:ascii="Times New Roman" w:eastAsiaTheme="minorEastAsia" w:hAnsi="Times New Roman" w:cs="Times New Roman"/>
          <w:spacing w:val="-24"/>
          <w:w w:val="105"/>
          <w:kern w:val="0"/>
          <w:sz w:val="27"/>
          <w:szCs w:val="27"/>
        </w:rPr>
        <w:t xml:space="preserve"> </w:t>
      </w:r>
      <w:r w:rsidRPr="00B70097">
        <w:rPr>
          <w:rFonts w:ascii="Times New Roman" w:eastAsiaTheme="minorEastAsia" w:hAnsi="Times New Roman" w:cs="Times New Roman"/>
          <w:w w:val="105"/>
          <w:kern w:val="0"/>
          <w:sz w:val="27"/>
          <w:szCs w:val="27"/>
        </w:rPr>
        <w:t>it</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w w:val="105"/>
          <w:kern w:val="0"/>
          <w:sz w:val="27"/>
          <w:szCs w:val="27"/>
        </w:rPr>
        <w:t>relates</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w w:val="105"/>
          <w:kern w:val="0"/>
          <w:sz w:val="27"/>
          <w:szCs w:val="27"/>
        </w:rPr>
        <w:t>to</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the</w:t>
      </w:r>
      <w:r w:rsidRPr="00B70097">
        <w:rPr>
          <w:rFonts w:ascii="Times New Roman" w:eastAsiaTheme="minorEastAsia" w:hAnsi="Times New Roman" w:cs="Times New Roman"/>
          <w:spacing w:val="-4"/>
          <w:w w:val="105"/>
          <w:kern w:val="0"/>
          <w:sz w:val="27"/>
          <w:szCs w:val="27"/>
        </w:rPr>
        <w:t xml:space="preserve"> </w:t>
      </w:r>
      <w:r w:rsidRPr="00B70097">
        <w:rPr>
          <w:rFonts w:ascii="Times New Roman" w:eastAsiaTheme="minorEastAsia" w:hAnsi="Times New Roman" w:cs="Times New Roman"/>
          <w:w w:val="105"/>
          <w:kern w:val="0"/>
          <w:sz w:val="27"/>
          <w:szCs w:val="27"/>
        </w:rPr>
        <w:t>Department's budget and operations.</w:t>
      </w:r>
    </w:p>
    <w:p w14:paraId="4B786C0B" w14:textId="77777777" w:rsidR="00B70097" w:rsidRPr="00B70097" w:rsidRDefault="00B70097" w:rsidP="00B70097">
      <w:pPr>
        <w:widowControl w:val="0"/>
        <w:kinsoku w:val="0"/>
        <w:overflowPunct w:val="0"/>
        <w:autoSpaceDE w:val="0"/>
        <w:autoSpaceDN w:val="0"/>
        <w:adjustRightInd w:val="0"/>
        <w:spacing w:before="302" w:after="0" w:line="240" w:lineRule="auto"/>
        <w:ind w:left="605"/>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spacing w:val="-2"/>
          <w:w w:val="105"/>
          <w:kern w:val="0"/>
          <w:sz w:val="27"/>
          <w:szCs w:val="27"/>
        </w:rPr>
        <w:t>Attends</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spacing w:val="-2"/>
          <w:w w:val="105"/>
          <w:kern w:val="0"/>
          <w:sz w:val="27"/>
          <w:szCs w:val="27"/>
        </w:rPr>
        <w:t>monthly</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spacing w:val="-2"/>
          <w:w w:val="105"/>
          <w:kern w:val="0"/>
          <w:sz w:val="27"/>
          <w:szCs w:val="27"/>
        </w:rPr>
        <w:t>officer</w:t>
      </w:r>
      <w:r w:rsidRPr="00B70097">
        <w:rPr>
          <w:rFonts w:ascii="Times New Roman" w:eastAsiaTheme="minorEastAsia" w:hAnsi="Times New Roman" w:cs="Times New Roman"/>
          <w:spacing w:val="-4"/>
          <w:w w:val="105"/>
          <w:kern w:val="0"/>
          <w:sz w:val="27"/>
          <w:szCs w:val="27"/>
        </w:rPr>
        <w:t xml:space="preserve"> </w:t>
      </w:r>
      <w:r w:rsidRPr="00B70097">
        <w:rPr>
          <w:rFonts w:ascii="Times New Roman" w:eastAsiaTheme="minorEastAsia" w:hAnsi="Times New Roman" w:cs="Times New Roman"/>
          <w:spacing w:val="-2"/>
          <w:w w:val="105"/>
          <w:kern w:val="0"/>
          <w:sz w:val="27"/>
          <w:szCs w:val="27"/>
        </w:rPr>
        <w:t>meetings</w:t>
      </w:r>
      <w:r w:rsidRPr="00B70097">
        <w:rPr>
          <w:rFonts w:ascii="Times New Roman" w:eastAsiaTheme="minorEastAsia" w:hAnsi="Times New Roman" w:cs="Times New Roman"/>
          <w:spacing w:val="-6"/>
          <w:w w:val="105"/>
          <w:kern w:val="0"/>
          <w:sz w:val="27"/>
          <w:szCs w:val="27"/>
        </w:rPr>
        <w:t xml:space="preserve"> </w:t>
      </w:r>
      <w:r w:rsidRPr="00B70097">
        <w:rPr>
          <w:rFonts w:ascii="Times New Roman" w:eastAsiaTheme="minorEastAsia" w:hAnsi="Times New Roman" w:cs="Times New Roman"/>
          <w:spacing w:val="-2"/>
          <w:w w:val="105"/>
          <w:kern w:val="0"/>
          <w:sz w:val="27"/>
          <w:szCs w:val="27"/>
        </w:rPr>
        <w:t>and</w:t>
      </w:r>
      <w:r w:rsidRPr="00B70097">
        <w:rPr>
          <w:rFonts w:ascii="Times New Roman" w:eastAsiaTheme="minorEastAsia" w:hAnsi="Times New Roman" w:cs="Times New Roman"/>
          <w:spacing w:val="-5"/>
          <w:w w:val="105"/>
          <w:kern w:val="0"/>
          <w:sz w:val="27"/>
          <w:szCs w:val="27"/>
        </w:rPr>
        <w:t xml:space="preserve"> </w:t>
      </w:r>
      <w:r w:rsidRPr="00B70097">
        <w:rPr>
          <w:rFonts w:ascii="Times New Roman" w:eastAsiaTheme="minorEastAsia" w:hAnsi="Times New Roman" w:cs="Times New Roman"/>
          <w:spacing w:val="-2"/>
          <w:w w:val="105"/>
          <w:kern w:val="0"/>
          <w:sz w:val="27"/>
          <w:szCs w:val="27"/>
        </w:rPr>
        <w:t>pertinent</w:t>
      </w:r>
      <w:r w:rsidRPr="00B70097">
        <w:rPr>
          <w:rFonts w:ascii="Times New Roman" w:eastAsiaTheme="minorEastAsia" w:hAnsi="Times New Roman" w:cs="Times New Roman"/>
          <w:spacing w:val="1"/>
          <w:w w:val="105"/>
          <w:kern w:val="0"/>
          <w:sz w:val="27"/>
          <w:szCs w:val="27"/>
        </w:rPr>
        <w:t xml:space="preserve"> </w:t>
      </w:r>
      <w:r w:rsidRPr="00B70097">
        <w:rPr>
          <w:rFonts w:ascii="Times New Roman" w:eastAsiaTheme="minorEastAsia" w:hAnsi="Times New Roman" w:cs="Times New Roman"/>
          <w:spacing w:val="-2"/>
          <w:w w:val="105"/>
          <w:kern w:val="0"/>
          <w:sz w:val="27"/>
          <w:szCs w:val="27"/>
        </w:rPr>
        <w:t>trainings.</w:t>
      </w:r>
    </w:p>
    <w:p w14:paraId="65D5B0BE" w14:textId="77777777" w:rsidR="00B70097" w:rsidRPr="00B70097" w:rsidRDefault="00B70097" w:rsidP="00B70097">
      <w:pPr>
        <w:widowControl w:val="0"/>
        <w:kinsoku w:val="0"/>
        <w:overflowPunct w:val="0"/>
        <w:autoSpaceDE w:val="0"/>
        <w:autoSpaceDN w:val="0"/>
        <w:adjustRightInd w:val="0"/>
        <w:spacing w:before="291" w:after="0" w:line="220" w:lineRule="auto"/>
        <w:ind w:left="602" w:firstLine="1"/>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spacing w:val="-2"/>
          <w:w w:val="105"/>
          <w:kern w:val="0"/>
          <w:sz w:val="27"/>
          <w:szCs w:val="27"/>
        </w:rPr>
        <w:t>Completes</w:t>
      </w:r>
      <w:r w:rsidRPr="00B70097">
        <w:rPr>
          <w:rFonts w:ascii="Times New Roman" w:eastAsiaTheme="minorEastAsia" w:hAnsi="Times New Roman" w:cs="Times New Roman"/>
          <w:spacing w:val="-3"/>
          <w:w w:val="105"/>
          <w:kern w:val="0"/>
          <w:sz w:val="27"/>
          <w:szCs w:val="27"/>
        </w:rPr>
        <w:t xml:space="preserve"> </w:t>
      </w:r>
      <w:r w:rsidRPr="00B70097">
        <w:rPr>
          <w:rFonts w:ascii="Times New Roman" w:eastAsiaTheme="minorEastAsia" w:hAnsi="Times New Roman" w:cs="Times New Roman"/>
          <w:spacing w:val="-2"/>
          <w:w w:val="105"/>
          <w:kern w:val="0"/>
          <w:sz w:val="27"/>
          <w:szCs w:val="27"/>
        </w:rPr>
        <w:t>necessary</w:t>
      </w:r>
      <w:r w:rsidRPr="00B70097">
        <w:rPr>
          <w:rFonts w:ascii="Times New Roman" w:eastAsiaTheme="minorEastAsia" w:hAnsi="Times New Roman" w:cs="Times New Roman"/>
          <w:spacing w:val="-15"/>
          <w:w w:val="105"/>
          <w:kern w:val="0"/>
          <w:sz w:val="27"/>
          <w:szCs w:val="27"/>
        </w:rPr>
        <w:t xml:space="preserve"> </w:t>
      </w:r>
      <w:r w:rsidRPr="00B70097">
        <w:rPr>
          <w:rFonts w:ascii="Times New Roman" w:eastAsiaTheme="minorEastAsia" w:hAnsi="Times New Roman" w:cs="Times New Roman"/>
          <w:spacing w:val="-2"/>
          <w:w w:val="105"/>
          <w:kern w:val="0"/>
          <w:sz w:val="27"/>
          <w:szCs w:val="27"/>
        </w:rPr>
        <w:t>incident</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spacing w:val="-2"/>
          <w:w w:val="105"/>
          <w:kern w:val="0"/>
          <w:sz w:val="27"/>
          <w:szCs w:val="27"/>
        </w:rPr>
        <w:t>reports</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spacing w:val="-2"/>
          <w:w w:val="105"/>
          <w:kern w:val="0"/>
          <w:sz w:val="27"/>
          <w:szCs w:val="27"/>
        </w:rPr>
        <w:t>when</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spacing w:val="-2"/>
          <w:w w:val="105"/>
          <w:kern w:val="0"/>
          <w:sz w:val="27"/>
          <w:szCs w:val="27"/>
        </w:rPr>
        <w:t>required,</w:t>
      </w:r>
      <w:r w:rsidRPr="00B70097">
        <w:rPr>
          <w:rFonts w:ascii="Times New Roman" w:eastAsiaTheme="minorEastAsia" w:hAnsi="Times New Roman" w:cs="Times New Roman"/>
          <w:spacing w:val="-20"/>
          <w:w w:val="105"/>
          <w:kern w:val="0"/>
          <w:sz w:val="27"/>
          <w:szCs w:val="27"/>
        </w:rPr>
        <w:t xml:space="preserve"> </w:t>
      </w:r>
      <w:r w:rsidRPr="00B70097">
        <w:rPr>
          <w:rFonts w:ascii="Times New Roman" w:eastAsiaTheme="minorEastAsia" w:hAnsi="Times New Roman" w:cs="Times New Roman"/>
          <w:spacing w:val="-2"/>
          <w:w w:val="105"/>
          <w:kern w:val="0"/>
          <w:sz w:val="27"/>
          <w:szCs w:val="27"/>
        </w:rPr>
        <w:t>following</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spacing w:val="-2"/>
          <w:w w:val="105"/>
          <w:kern w:val="0"/>
          <w:sz w:val="27"/>
          <w:szCs w:val="27"/>
        </w:rPr>
        <w:t xml:space="preserve">direction of the </w:t>
      </w:r>
      <w:r w:rsidRPr="00B70097">
        <w:rPr>
          <w:rFonts w:ascii="Times New Roman" w:eastAsiaTheme="minorEastAsia" w:hAnsi="Times New Roman" w:cs="Times New Roman"/>
          <w:w w:val="105"/>
          <w:kern w:val="0"/>
          <w:sz w:val="27"/>
          <w:szCs w:val="27"/>
        </w:rPr>
        <w:t>Department Standard Operation Procedure (SOP).</w:t>
      </w:r>
    </w:p>
    <w:p w14:paraId="51EA658E" w14:textId="77777777" w:rsidR="00B70097" w:rsidRPr="00B70097" w:rsidRDefault="00B70097" w:rsidP="00B70097">
      <w:pPr>
        <w:widowControl w:val="0"/>
        <w:kinsoku w:val="0"/>
        <w:overflowPunct w:val="0"/>
        <w:autoSpaceDE w:val="0"/>
        <w:autoSpaceDN w:val="0"/>
        <w:adjustRightInd w:val="0"/>
        <w:spacing w:after="0" w:line="240" w:lineRule="auto"/>
        <w:rPr>
          <w:rFonts w:ascii="Times New Roman" w:eastAsiaTheme="minorEastAsia" w:hAnsi="Times New Roman" w:cs="Times New Roman"/>
          <w:kern w:val="0"/>
          <w:sz w:val="27"/>
          <w:szCs w:val="27"/>
        </w:rPr>
      </w:pPr>
    </w:p>
    <w:p w14:paraId="5BA7C064" w14:textId="2846CE15" w:rsidR="005C11EA" w:rsidRDefault="00B70097" w:rsidP="00B70097">
      <w:pPr>
        <w:ind w:left="602"/>
        <w:rPr>
          <w:rFonts w:ascii="Times New Roman" w:hAnsi="Times New Roman" w:cs="Times New Roman"/>
          <w:w w:val="105"/>
          <w:sz w:val="27"/>
          <w:szCs w:val="27"/>
        </w:rPr>
      </w:pPr>
      <w:r w:rsidRPr="00B70097">
        <w:rPr>
          <w:rFonts w:ascii="Times New Roman" w:hAnsi="Times New Roman" w:cs="Times New Roman"/>
          <w:sz w:val="27"/>
          <w:szCs w:val="27"/>
        </w:rPr>
        <w:t>Annually participates in a performance evaluation conducted</w:t>
      </w:r>
      <w:r w:rsidRPr="00B70097">
        <w:rPr>
          <w:rFonts w:ascii="Times New Roman" w:hAnsi="Times New Roman" w:cs="Times New Roman"/>
          <w:spacing w:val="-5"/>
          <w:sz w:val="27"/>
          <w:szCs w:val="27"/>
        </w:rPr>
        <w:t xml:space="preserve"> </w:t>
      </w:r>
      <w:r w:rsidRPr="00B70097">
        <w:rPr>
          <w:rFonts w:ascii="Times New Roman" w:hAnsi="Times New Roman" w:cs="Times New Roman"/>
          <w:sz w:val="27"/>
          <w:szCs w:val="27"/>
        </w:rPr>
        <w:t xml:space="preserve">by the </w:t>
      </w:r>
      <w:r w:rsidRPr="00B70097">
        <w:rPr>
          <w:rFonts w:ascii="Times New Roman" w:hAnsi="Times New Roman" w:cs="Times New Roman"/>
          <w:w w:val="105"/>
          <w:sz w:val="27"/>
          <w:szCs w:val="27"/>
        </w:rPr>
        <w:t>Department's designee.</w:t>
      </w:r>
    </w:p>
    <w:p w14:paraId="63FE045A" w14:textId="77777777" w:rsidR="00B70097" w:rsidRPr="00B70097" w:rsidRDefault="00B70097" w:rsidP="00B70097">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B70097">
        <w:rPr>
          <w:rFonts w:ascii="Times New Roman" w:eastAsia="Times New Roman" w:hAnsi="Times New Roman" w:cs="Times New Roman"/>
          <w:b/>
          <w:bCs/>
          <w:color w:val="000000"/>
          <w:kern w:val="0"/>
          <w:sz w:val="27"/>
          <w:szCs w:val="27"/>
          <w14:ligatures w14:val="none"/>
        </w:rPr>
        <w:t>PERIPHERAL DUTIES</w:t>
      </w:r>
    </w:p>
    <w:p w14:paraId="22F9EC41" w14:textId="77777777" w:rsidR="00B70097" w:rsidRPr="00B70097" w:rsidRDefault="00B70097" w:rsidP="00B70097">
      <w:pPr>
        <w:widowControl w:val="0"/>
        <w:kinsoku w:val="0"/>
        <w:overflowPunct w:val="0"/>
        <w:autoSpaceDE w:val="0"/>
        <w:autoSpaceDN w:val="0"/>
        <w:adjustRightInd w:val="0"/>
        <w:spacing w:before="292" w:after="0" w:line="240" w:lineRule="auto"/>
        <w:ind w:left="574"/>
        <w:rPr>
          <w:rFonts w:ascii="Times New Roman" w:eastAsiaTheme="minorEastAsia" w:hAnsi="Times New Roman" w:cs="Times New Roman"/>
          <w:spacing w:val="-2"/>
          <w:kern w:val="0"/>
          <w:sz w:val="27"/>
          <w:szCs w:val="27"/>
        </w:rPr>
      </w:pPr>
      <w:r w:rsidRPr="00B70097">
        <w:rPr>
          <w:rFonts w:ascii="Times New Roman" w:eastAsiaTheme="minorEastAsia" w:hAnsi="Times New Roman" w:cs="Times New Roman"/>
          <w:kern w:val="0"/>
          <w:sz w:val="27"/>
          <w:szCs w:val="27"/>
        </w:rPr>
        <w:t>Perform</w:t>
      </w:r>
      <w:r w:rsidRPr="00B70097">
        <w:rPr>
          <w:rFonts w:ascii="Times New Roman" w:eastAsiaTheme="minorEastAsia" w:hAnsi="Times New Roman" w:cs="Times New Roman"/>
          <w:spacing w:val="28"/>
          <w:kern w:val="0"/>
          <w:sz w:val="27"/>
          <w:szCs w:val="27"/>
        </w:rPr>
        <w:t xml:space="preserve"> </w:t>
      </w:r>
      <w:r w:rsidRPr="00B70097">
        <w:rPr>
          <w:rFonts w:ascii="Times New Roman" w:eastAsiaTheme="minorEastAsia" w:hAnsi="Times New Roman" w:cs="Times New Roman"/>
          <w:kern w:val="0"/>
          <w:sz w:val="27"/>
          <w:szCs w:val="27"/>
        </w:rPr>
        <w:t>the</w:t>
      </w:r>
      <w:r w:rsidRPr="00B70097">
        <w:rPr>
          <w:rFonts w:ascii="Times New Roman" w:eastAsiaTheme="minorEastAsia" w:hAnsi="Times New Roman" w:cs="Times New Roman"/>
          <w:spacing w:val="8"/>
          <w:kern w:val="0"/>
          <w:sz w:val="27"/>
          <w:szCs w:val="27"/>
        </w:rPr>
        <w:t xml:space="preserve"> </w:t>
      </w:r>
      <w:r w:rsidRPr="00B70097">
        <w:rPr>
          <w:rFonts w:ascii="Times New Roman" w:eastAsiaTheme="minorEastAsia" w:hAnsi="Times New Roman" w:cs="Times New Roman"/>
          <w:kern w:val="0"/>
          <w:sz w:val="27"/>
          <w:szCs w:val="27"/>
        </w:rPr>
        <w:t>duties</w:t>
      </w:r>
      <w:r w:rsidRPr="00B70097">
        <w:rPr>
          <w:rFonts w:ascii="Times New Roman" w:eastAsiaTheme="minorEastAsia" w:hAnsi="Times New Roman" w:cs="Times New Roman"/>
          <w:spacing w:val="10"/>
          <w:kern w:val="0"/>
          <w:sz w:val="27"/>
          <w:szCs w:val="27"/>
        </w:rPr>
        <w:t xml:space="preserve"> </w:t>
      </w:r>
      <w:r w:rsidRPr="00B70097">
        <w:rPr>
          <w:rFonts w:ascii="Times New Roman" w:eastAsiaTheme="minorEastAsia" w:hAnsi="Times New Roman" w:cs="Times New Roman"/>
          <w:kern w:val="0"/>
          <w:sz w:val="27"/>
          <w:szCs w:val="27"/>
        </w:rPr>
        <w:t>of</w:t>
      </w:r>
      <w:r w:rsidRPr="00B70097">
        <w:rPr>
          <w:rFonts w:ascii="Times New Roman" w:eastAsiaTheme="minorEastAsia" w:hAnsi="Times New Roman" w:cs="Times New Roman"/>
          <w:spacing w:val="26"/>
          <w:kern w:val="0"/>
          <w:sz w:val="27"/>
          <w:szCs w:val="27"/>
        </w:rPr>
        <w:t xml:space="preserve"> </w:t>
      </w:r>
      <w:r w:rsidRPr="00B70097">
        <w:rPr>
          <w:rFonts w:ascii="Times New Roman" w:eastAsiaTheme="minorEastAsia" w:hAnsi="Times New Roman" w:cs="Times New Roman"/>
          <w:kern w:val="0"/>
          <w:sz w:val="27"/>
          <w:szCs w:val="27"/>
        </w:rPr>
        <w:t>other</w:t>
      </w:r>
      <w:r w:rsidRPr="00B70097">
        <w:rPr>
          <w:rFonts w:ascii="Times New Roman" w:eastAsiaTheme="minorEastAsia" w:hAnsi="Times New Roman" w:cs="Times New Roman"/>
          <w:spacing w:val="21"/>
          <w:kern w:val="0"/>
          <w:sz w:val="27"/>
          <w:szCs w:val="27"/>
        </w:rPr>
        <w:t xml:space="preserve"> </w:t>
      </w:r>
      <w:r w:rsidRPr="00B70097">
        <w:rPr>
          <w:rFonts w:ascii="Times New Roman" w:eastAsiaTheme="minorEastAsia" w:hAnsi="Times New Roman" w:cs="Times New Roman"/>
          <w:kern w:val="0"/>
          <w:sz w:val="27"/>
          <w:szCs w:val="27"/>
        </w:rPr>
        <w:t>personnel</w:t>
      </w:r>
      <w:r w:rsidRPr="00B70097">
        <w:rPr>
          <w:rFonts w:ascii="Times New Roman" w:eastAsiaTheme="minorEastAsia" w:hAnsi="Times New Roman" w:cs="Times New Roman"/>
          <w:spacing w:val="19"/>
          <w:kern w:val="0"/>
          <w:sz w:val="27"/>
          <w:szCs w:val="27"/>
        </w:rPr>
        <w:t xml:space="preserve"> </w:t>
      </w:r>
      <w:r w:rsidRPr="00B70097">
        <w:rPr>
          <w:rFonts w:ascii="Times New Roman" w:eastAsiaTheme="minorEastAsia" w:hAnsi="Times New Roman" w:cs="Times New Roman"/>
          <w:kern w:val="0"/>
          <w:sz w:val="27"/>
          <w:szCs w:val="27"/>
        </w:rPr>
        <w:t>as</w:t>
      </w:r>
      <w:r w:rsidRPr="00B70097">
        <w:rPr>
          <w:rFonts w:ascii="Times New Roman" w:eastAsiaTheme="minorEastAsia" w:hAnsi="Times New Roman" w:cs="Times New Roman"/>
          <w:spacing w:val="4"/>
          <w:kern w:val="0"/>
          <w:sz w:val="27"/>
          <w:szCs w:val="27"/>
        </w:rPr>
        <w:t xml:space="preserve"> </w:t>
      </w:r>
      <w:r w:rsidRPr="00B70097">
        <w:rPr>
          <w:rFonts w:ascii="Times New Roman" w:eastAsiaTheme="minorEastAsia" w:hAnsi="Times New Roman" w:cs="Times New Roman"/>
          <w:kern w:val="0"/>
          <w:sz w:val="27"/>
          <w:szCs w:val="27"/>
        </w:rPr>
        <w:t>needed</w:t>
      </w:r>
      <w:r w:rsidRPr="00B70097">
        <w:rPr>
          <w:rFonts w:ascii="Times New Roman" w:eastAsiaTheme="minorEastAsia" w:hAnsi="Times New Roman" w:cs="Times New Roman"/>
          <w:spacing w:val="17"/>
          <w:kern w:val="0"/>
          <w:sz w:val="27"/>
          <w:szCs w:val="27"/>
        </w:rPr>
        <w:t xml:space="preserve"> </w:t>
      </w:r>
      <w:r w:rsidRPr="00B70097">
        <w:rPr>
          <w:rFonts w:ascii="Times New Roman" w:eastAsiaTheme="minorEastAsia" w:hAnsi="Times New Roman" w:cs="Times New Roman"/>
          <w:kern w:val="0"/>
          <w:sz w:val="27"/>
          <w:szCs w:val="27"/>
        </w:rPr>
        <w:t>and</w:t>
      </w:r>
      <w:r w:rsidRPr="00B70097">
        <w:rPr>
          <w:rFonts w:ascii="Times New Roman" w:eastAsiaTheme="minorEastAsia" w:hAnsi="Times New Roman" w:cs="Times New Roman"/>
          <w:spacing w:val="-6"/>
          <w:kern w:val="0"/>
          <w:sz w:val="27"/>
          <w:szCs w:val="27"/>
        </w:rPr>
        <w:t xml:space="preserve"> </w:t>
      </w:r>
      <w:r w:rsidRPr="00B70097">
        <w:rPr>
          <w:rFonts w:ascii="Times New Roman" w:eastAsiaTheme="minorEastAsia" w:hAnsi="Times New Roman" w:cs="Times New Roman"/>
          <w:kern w:val="0"/>
          <w:sz w:val="27"/>
          <w:szCs w:val="27"/>
        </w:rPr>
        <w:t>fulfills</w:t>
      </w:r>
      <w:r w:rsidRPr="00B70097">
        <w:rPr>
          <w:rFonts w:ascii="Times New Roman" w:eastAsiaTheme="minorEastAsia" w:hAnsi="Times New Roman" w:cs="Times New Roman"/>
          <w:spacing w:val="19"/>
          <w:kern w:val="0"/>
          <w:sz w:val="27"/>
          <w:szCs w:val="27"/>
        </w:rPr>
        <w:t xml:space="preserve"> </w:t>
      </w:r>
      <w:r w:rsidRPr="00B70097">
        <w:rPr>
          <w:rFonts w:ascii="Times New Roman" w:eastAsiaTheme="minorEastAsia" w:hAnsi="Times New Roman" w:cs="Times New Roman"/>
          <w:spacing w:val="-2"/>
          <w:kern w:val="0"/>
          <w:sz w:val="27"/>
          <w:szCs w:val="27"/>
        </w:rPr>
        <w:t>obligations.</w:t>
      </w:r>
    </w:p>
    <w:p w14:paraId="68E9413E" w14:textId="77777777" w:rsidR="00B70097" w:rsidRPr="00B70097" w:rsidRDefault="00B70097" w:rsidP="00B70097">
      <w:pPr>
        <w:widowControl w:val="0"/>
        <w:kinsoku w:val="0"/>
        <w:overflowPunct w:val="0"/>
        <w:autoSpaceDE w:val="0"/>
        <w:autoSpaceDN w:val="0"/>
        <w:adjustRightInd w:val="0"/>
        <w:spacing w:before="300" w:after="0" w:line="225" w:lineRule="auto"/>
        <w:ind w:left="567" w:hanging="13"/>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kern w:val="0"/>
          <w:sz w:val="27"/>
          <w:szCs w:val="27"/>
        </w:rPr>
        <w:t xml:space="preserve">Assume </w:t>
      </w:r>
      <w:r w:rsidRPr="00B70097">
        <w:rPr>
          <w:rFonts w:ascii="Times New Roman" w:eastAsiaTheme="minorEastAsia" w:hAnsi="Times New Roman" w:cs="Times New Roman"/>
          <w:spacing w:val="-4"/>
          <w:kern w:val="0"/>
          <w:sz w:val="27"/>
          <w:szCs w:val="27"/>
        </w:rPr>
        <w:t xml:space="preserve"> </w:t>
      </w:r>
      <w:r w:rsidRPr="00B70097">
        <w:rPr>
          <w:rFonts w:ascii="Times New Roman" w:eastAsiaTheme="minorEastAsia" w:hAnsi="Times New Roman" w:cs="Times New Roman"/>
          <w:kern w:val="0"/>
          <w:sz w:val="27"/>
          <w:szCs w:val="27"/>
        </w:rPr>
        <w:t>responsibilities</w:t>
      </w:r>
      <w:r w:rsidRPr="00B70097">
        <w:rPr>
          <w:rFonts w:ascii="Times New Roman" w:eastAsiaTheme="minorEastAsia" w:hAnsi="Times New Roman" w:cs="Times New Roman"/>
          <w:spacing w:val="-17"/>
          <w:kern w:val="0"/>
          <w:sz w:val="27"/>
          <w:szCs w:val="27"/>
        </w:rPr>
        <w:t xml:space="preserve"> </w:t>
      </w:r>
      <w:r w:rsidRPr="00B70097">
        <w:rPr>
          <w:rFonts w:ascii="Times New Roman" w:eastAsiaTheme="minorEastAsia" w:hAnsi="Times New Roman" w:cs="Times New Roman"/>
          <w:kern w:val="0"/>
          <w:sz w:val="27"/>
          <w:szCs w:val="27"/>
        </w:rPr>
        <w:t>of</w:t>
      </w:r>
      <w:r w:rsidRPr="00B70097">
        <w:rPr>
          <w:rFonts w:ascii="Times New Roman" w:eastAsiaTheme="minorEastAsia" w:hAnsi="Times New Roman" w:cs="Times New Roman"/>
          <w:spacing w:val="-17"/>
          <w:kern w:val="0"/>
          <w:sz w:val="27"/>
          <w:szCs w:val="27"/>
        </w:rPr>
        <w:t xml:space="preserve"> </w:t>
      </w:r>
      <w:r w:rsidRPr="00B70097">
        <w:rPr>
          <w:rFonts w:ascii="Times New Roman" w:eastAsiaTheme="minorEastAsia" w:hAnsi="Times New Roman" w:cs="Times New Roman"/>
          <w:kern w:val="0"/>
          <w:sz w:val="27"/>
          <w:szCs w:val="27"/>
        </w:rPr>
        <w:t>Triage</w:t>
      </w:r>
      <w:r w:rsidRPr="00B70097">
        <w:rPr>
          <w:rFonts w:ascii="Times New Roman" w:eastAsiaTheme="minorEastAsia" w:hAnsi="Times New Roman" w:cs="Times New Roman"/>
          <w:spacing w:val="-1"/>
          <w:kern w:val="0"/>
          <w:sz w:val="27"/>
          <w:szCs w:val="27"/>
        </w:rPr>
        <w:t xml:space="preserve"> </w:t>
      </w:r>
      <w:r w:rsidRPr="00B70097">
        <w:rPr>
          <w:rFonts w:ascii="Times New Roman" w:eastAsiaTheme="minorEastAsia" w:hAnsi="Times New Roman" w:cs="Times New Roman"/>
          <w:kern w:val="0"/>
          <w:sz w:val="27"/>
          <w:szCs w:val="27"/>
        </w:rPr>
        <w:t>Officer on</w:t>
      </w:r>
      <w:r w:rsidRPr="00B70097">
        <w:rPr>
          <w:rFonts w:ascii="Times New Roman" w:eastAsiaTheme="minorEastAsia" w:hAnsi="Times New Roman" w:cs="Times New Roman"/>
          <w:spacing w:val="-10"/>
          <w:kern w:val="0"/>
          <w:sz w:val="27"/>
          <w:szCs w:val="27"/>
        </w:rPr>
        <w:t xml:space="preserve"> </w:t>
      </w:r>
      <w:r w:rsidRPr="00B70097">
        <w:rPr>
          <w:rFonts w:ascii="Times New Roman" w:eastAsiaTheme="minorEastAsia" w:hAnsi="Times New Roman" w:cs="Times New Roman"/>
          <w:kern w:val="0"/>
          <w:sz w:val="27"/>
          <w:szCs w:val="27"/>
        </w:rPr>
        <w:t xml:space="preserve">large-scale Mass Casualty Incidents </w:t>
      </w:r>
      <w:r w:rsidRPr="00B70097">
        <w:rPr>
          <w:rFonts w:ascii="Times New Roman" w:eastAsiaTheme="minorEastAsia" w:hAnsi="Times New Roman" w:cs="Times New Roman"/>
          <w:w w:val="105"/>
          <w:kern w:val="0"/>
          <w:sz w:val="27"/>
          <w:szCs w:val="27"/>
        </w:rPr>
        <w:t>(MCI) unless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otherwise</w:t>
      </w:r>
      <w:r w:rsidRPr="00B70097">
        <w:rPr>
          <w:rFonts w:ascii="Times New Roman" w:eastAsiaTheme="minorEastAsia" w:hAnsi="Times New Roman" w:cs="Times New Roman"/>
          <w:spacing w:val="-5"/>
          <w:w w:val="105"/>
          <w:kern w:val="0"/>
          <w:sz w:val="27"/>
          <w:szCs w:val="27"/>
        </w:rPr>
        <w:t xml:space="preserve"> </w:t>
      </w:r>
      <w:r w:rsidRPr="00B70097">
        <w:rPr>
          <w:rFonts w:ascii="Times New Roman" w:eastAsiaTheme="minorEastAsia" w:hAnsi="Times New Roman" w:cs="Times New Roman"/>
          <w:w w:val="105"/>
          <w:kern w:val="0"/>
          <w:sz w:val="27"/>
          <w:szCs w:val="27"/>
        </w:rPr>
        <w:t>assigned</w:t>
      </w:r>
      <w:r w:rsidRPr="00B70097">
        <w:rPr>
          <w:rFonts w:ascii="Times New Roman" w:eastAsiaTheme="minorEastAsia" w:hAnsi="Times New Roman" w:cs="Times New Roman"/>
          <w:spacing w:val="-5"/>
          <w:w w:val="105"/>
          <w:kern w:val="0"/>
          <w:sz w:val="27"/>
          <w:szCs w:val="27"/>
        </w:rPr>
        <w:t xml:space="preserve"> </w:t>
      </w:r>
      <w:r w:rsidRPr="00B70097">
        <w:rPr>
          <w:rFonts w:ascii="Times New Roman" w:eastAsiaTheme="minorEastAsia" w:hAnsi="Times New Roman" w:cs="Times New Roman"/>
          <w:w w:val="105"/>
          <w:kern w:val="0"/>
          <w:sz w:val="27"/>
          <w:szCs w:val="27"/>
        </w:rPr>
        <w:t>by</w:t>
      </w:r>
      <w:r w:rsidRPr="00B70097">
        <w:rPr>
          <w:rFonts w:ascii="Times New Roman" w:eastAsiaTheme="minorEastAsia" w:hAnsi="Times New Roman" w:cs="Times New Roman"/>
          <w:spacing w:val="-35"/>
          <w:w w:val="105"/>
          <w:kern w:val="0"/>
          <w:sz w:val="27"/>
          <w:szCs w:val="27"/>
        </w:rPr>
        <w:t xml:space="preserve"> </w:t>
      </w:r>
      <w:r w:rsidRPr="00B70097">
        <w:rPr>
          <w:rFonts w:ascii="Times New Roman" w:eastAsiaTheme="minorEastAsia" w:hAnsi="Times New Roman" w:cs="Times New Roman"/>
          <w:w w:val="105"/>
          <w:kern w:val="0"/>
          <w:sz w:val="27"/>
          <w:szCs w:val="27"/>
        </w:rPr>
        <w:t>superior</w:t>
      </w:r>
      <w:r w:rsidRPr="00B70097">
        <w:rPr>
          <w:rFonts w:ascii="Times New Roman" w:eastAsiaTheme="minorEastAsia" w:hAnsi="Times New Roman" w:cs="Times New Roman"/>
          <w:spacing w:val="-1"/>
          <w:w w:val="105"/>
          <w:kern w:val="0"/>
          <w:sz w:val="27"/>
          <w:szCs w:val="27"/>
        </w:rPr>
        <w:t xml:space="preserve"> </w:t>
      </w:r>
      <w:r w:rsidRPr="00B70097">
        <w:rPr>
          <w:rFonts w:ascii="Times New Roman" w:eastAsiaTheme="minorEastAsia" w:hAnsi="Times New Roman" w:cs="Times New Roman"/>
          <w:w w:val="105"/>
          <w:kern w:val="0"/>
          <w:sz w:val="27"/>
          <w:szCs w:val="27"/>
        </w:rPr>
        <w:t>officer/incident</w:t>
      </w:r>
      <w:r w:rsidRPr="00B70097">
        <w:rPr>
          <w:rFonts w:ascii="Times New Roman" w:eastAsiaTheme="minorEastAsia" w:hAnsi="Times New Roman" w:cs="Times New Roman"/>
          <w:spacing w:val="-1"/>
          <w:w w:val="105"/>
          <w:kern w:val="0"/>
          <w:sz w:val="27"/>
          <w:szCs w:val="27"/>
        </w:rPr>
        <w:t xml:space="preserve"> </w:t>
      </w:r>
      <w:r w:rsidRPr="00B70097">
        <w:rPr>
          <w:rFonts w:ascii="Times New Roman" w:eastAsiaTheme="minorEastAsia" w:hAnsi="Times New Roman" w:cs="Times New Roman"/>
          <w:w w:val="105"/>
          <w:kern w:val="0"/>
          <w:sz w:val="27"/>
          <w:szCs w:val="27"/>
        </w:rPr>
        <w:t>commander.</w:t>
      </w:r>
    </w:p>
    <w:p w14:paraId="5778DA3D" w14:textId="77777777" w:rsidR="00B70097" w:rsidRPr="00B70097" w:rsidRDefault="00B70097" w:rsidP="00B70097">
      <w:pPr>
        <w:widowControl w:val="0"/>
        <w:kinsoku w:val="0"/>
        <w:overflowPunct w:val="0"/>
        <w:autoSpaceDE w:val="0"/>
        <w:autoSpaceDN w:val="0"/>
        <w:adjustRightInd w:val="0"/>
        <w:spacing w:before="289" w:after="0" w:line="225" w:lineRule="auto"/>
        <w:ind w:left="554" w:right="172" w:firstLine="5"/>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kern w:val="0"/>
          <w:sz w:val="27"/>
          <w:szCs w:val="27"/>
        </w:rPr>
        <w:t>Function as</w:t>
      </w:r>
      <w:r w:rsidRPr="00B70097">
        <w:rPr>
          <w:rFonts w:ascii="Times New Roman" w:eastAsiaTheme="minorEastAsia" w:hAnsi="Times New Roman" w:cs="Times New Roman"/>
          <w:spacing w:val="-6"/>
          <w:kern w:val="0"/>
          <w:sz w:val="27"/>
          <w:szCs w:val="27"/>
        </w:rPr>
        <w:t xml:space="preserve"> </w:t>
      </w:r>
      <w:r w:rsidRPr="00B70097">
        <w:rPr>
          <w:rFonts w:ascii="Times New Roman" w:eastAsiaTheme="minorEastAsia" w:hAnsi="Times New Roman" w:cs="Times New Roman"/>
          <w:kern w:val="0"/>
          <w:sz w:val="27"/>
          <w:szCs w:val="27"/>
        </w:rPr>
        <w:t>an Emergency Scene Incident Commander in</w:t>
      </w:r>
      <w:r w:rsidRPr="00B70097">
        <w:rPr>
          <w:rFonts w:ascii="Times New Roman" w:eastAsiaTheme="minorEastAsia" w:hAnsi="Times New Roman" w:cs="Times New Roman"/>
          <w:spacing w:val="-5"/>
          <w:kern w:val="0"/>
          <w:sz w:val="27"/>
          <w:szCs w:val="27"/>
        </w:rPr>
        <w:t xml:space="preserve"> </w:t>
      </w:r>
      <w:r w:rsidRPr="00B70097">
        <w:rPr>
          <w:rFonts w:ascii="Times New Roman" w:eastAsiaTheme="minorEastAsia" w:hAnsi="Times New Roman" w:cs="Times New Roman"/>
          <w:kern w:val="0"/>
          <w:sz w:val="27"/>
          <w:szCs w:val="27"/>
        </w:rPr>
        <w:t>the</w:t>
      </w:r>
      <w:r w:rsidRPr="00B70097">
        <w:rPr>
          <w:rFonts w:ascii="Times New Roman" w:eastAsiaTheme="minorEastAsia" w:hAnsi="Times New Roman" w:cs="Times New Roman"/>
          <w:spacing w:val="-9"/>
          <w:kern w:val="0"/>
          <w:sz w:val="27"/>
          <w:szCs w:val="27"/>
        </w:rPr>
        <w:t xml:space="preserve"> </w:t>
      </w:r>
      <w:r w:rsidRPr="00B70097">
        <w:rPr>
          <w:rFonts w:ascii="Times New Roman" w:eastAsiaTheme="minorEastAsia" w:hAnsi="Times New Roman" w:cs="Times New Roman"/>
          <w:kern w:val="0"/>
          <w:sz w:val="27"/>
          <w:szCs w:val="27"/>
        </w:rPr>
        <w:t xml:space="preserve">absence of a Chief </w:t>
      </w:r>
      <w:r w:rsidRPr="00B70097">
        <w:rPr>
          <w:rFonts w:ascii="Times New Roman" w:eastAsiaTheme="minorEastAsia" w:hAnsi="Times New Roman" w:cs="Times New Roman"/>
          <w:w w:val="105"/>
          <w:kern w:val="0"/>
          <w:sz w:val="27"/>
          <w:szCs w:val="27"/>
        </w:rPr>
        <w:t>Officer or</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when</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w w:val="105"/>
          <w:kern w:val="0"/>
          <w:sz w:val="27"/>
          <w:szCs w:val="27"/>
        </w:rPr>
        <w:t>so</w:t>
      </w:r>
      <w:r w:rsidRPr="00B70097">
        <w:rPr>
          <w:rFonts w:ascii="Times New Roman" w:eastAsiaTheme="minorEastAsia" w:hAnsi="Times New Roman" w:cs="Times New Roman"/>
          <w:spacing w:val="-25"/>
          <w:w w:val="105"/>
          <w:kern w:val="0"/>
          <w:sz w:val="27"/>
          <w:szCs w:val="27"/>
        </w:rPr>
        <w:t xml:space="preserve"> </w:t>
      </w:r>
      <w:r w:rsidRPr="00B70097">
        <w:rPr>
          <w:rFonts w:ascii="Times New Roman" w:eastAsiaTheme="minorEastAsia" w:hAnsi="Times New Roman" w:cs="Times New Roman"/>
          <w:w w:val="105"/>
          <w:kern w:val="0"/>
          <w:sz w:val="27"/>
          <w:szCs w:val="27"/>
        </w:rPr>
        <w:t>directed</w:t>
      </w:r>
      <w:r w:rsidRPr="00B70097">
        <w:rPr>
          <w:rFonts w:ascii="Times New Roman" w:eastAsiaTheme="minorEastAsia" w:hAnsi="Times New Roman" w:cs="Times New Roman"/>
          <w:spacing w:val="-4"/>
          <w:w w:val="105"/>
          <w:kern w:val="0"/>
          <w:sz w:val="27"/>
          <w:szCs w:val="27"/>
        </w:rPr>
        <w:t xml:space="preserve"> </w:t>
      </w:r>
      <w:r w:rsidRPr="00B70097">
        <w:rPr>
          <w:rFonts w:ascii="Times New Roman" w:eastAsiaTheme="minorEastAsia" w:hAnsi="Times New Roman" w:cs="Times New Roman"/>
          <w:w w:val="105"/>
          <w:kern w:val="0"/>
          <w:sz w:val="27"/>
          <w:szCs w:val="27"/>
        </w:rPr>
        <w:t>to</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w w:val="105"/>
          <w:kern w:val="0"/>
          <w:sz w:val="27"/>
          <w:szCs w:val="27"/>
        </w:rPr>
        <w:t>do</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so</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by</w:t>
      </w:r>
      <w:r w:rsidRPr="00B70097">
        <w:rPr>
          <w:rFonts w:ascii="Times New Roman" w:eastAsiaTheme="minorEastAsia" w:hAnsi="Times New Roman" w:cs="Times New Roman"/>
          <w:spacing w:val="-20"/>
          <w:w w:val="105"/>
          <w:kern w:val="0"/>
          <w:sz w:val="27"/>
          <w:szCs w:val="27"/>
        </w:rPr>
        <w:t xml:space="preserve"> </w:t>
      </w:r>
      <w:r w:rsidRPr="00B70097">
        <w:rPr>
          <w:rFonts w:ascii="Times New Roman" w:eastAsiaTheme="minorEastAsia" w:hAnsi="Times New Roman" w:cs="Times New Roman"/>
          <w:w w:val="105"/>
          <w:kern w:val="0"/>
          <w:sz w:val="27"/>
          <w:szCs w:val="27"/>
        </w:rPr>
        <w:t>the</w:t>
      </w:r>
      <w:r w:rsidRPr="00B70097">
        <w:rPr>
          <w:rFonts w:ascii="Times New Roman" w:eastAsiaTheme="minorEastAsia" w:hAnsi="Times New Roman" w:cs="Times New Roman"/>
          <w:spacing w:val="-20"/>
          <w:w w:val="105"/>
          <w:kern w:val="0"/>
          <w:sz w:val="27"/>
          <w:szCs w:val="27"/>
        </w:rPr>
        <w:t xml:space="preserve"> </w:t>
      </w:r>
      <w:r w:rsidRPr="00B70097">
        <w:rPr>
          <w:rFonts w:ascii="Times New Roman" w:eastAsiaTheme="minorEastAsia" w:hAnsi="Times New Roman" w:cs="Times New Roman"/>
          <w:w w:val="105"/>
          <w:kern w:val="0"/>
          <w:sz w:val="27"/>
          <w:szCs w:val="27"/>
        </w:rPr>
        <w:t>appropriate</w:t>
      </w:r>
      <w:r w:rsidRPr="00B70097">
        <w:rPr>
          <w:rFonts w:ascii="Times New Roman" w:eastAsiaTheme="minorEastAsia" w:hAnsi="Times New Roman" w:cs="Times New Roman"/>
          <w:spacing w:val="-2"/>
          <w:w w:val="105"/>
          <w:kern w:val="0"/>
          <w:sz w:val="27"/>
          <w:szCs w:val="27"/>
        </w:rPr>
        <w:t xml:space="preserve"> </w:t>
      </w:r>
      <w:r w:rsidRPr="00B70097">
        <w:rPr>
          <w:rFonts w:ascii="Times New Roman" w:eastAsiaTheme="minorEastAsia" w:hAnsi="Times New Roman" w:cs="Times New Roman"/>
          <w:w w:val="105"/>
          <w:kern w:val="0"/>
          <w:sz w:val="27"/>
          <w:szCs w:val="27"/>
        </w:rPr>
        <w:t>SOP/s</w:t>
      </w:r>
      <w:r w:rsidRPr="00B70097">
        <w:rPr>
          <w:rFonts w:ascii="Times New Roman" w:eastAsiaTheme="minorEastAsia" w:hAnsi="Times New Roman" w:cs="Times New Roman"/>
          <w:spacing w:val="39"/>
          <w:w w:val="105"/>
          <w:kern w:val="0"/>
          <w:sz w:val="27"/>
          <w:szCs w:val="27"/>
        </w:rPr>
        <w:t xml:space="preserve"> </w:t>
      </w:r>
      <w:r w:rsidRPr="00B70097">
        <w:rPr>
          <w:rFonts w:ascii="Times New Roman" w:eastAsiaTheme="minorEastAsia" w:hAnsi="Times New Roman" w:cs="Times New Roman"/>
          <w:w w:val="105"/>
          <w:kern w:val="0"/>
          <w:sz w:val="27"/>
          <w:szCs w:val="27"/>
        </w:rPr>
        <w:t>or</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the</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Chief.</w:t>
      </w:r>
    </w:p>
    <w:p w14:paraId="52593385" w14:textId="77777777" w:rsidR="00B70097" w:rsidRPr="00B70097" w:rsidRDefault="00B70097" w:rsidP="00B70097">
      <w:pPr>
        <w:widowControl w:val="0"/>
        <w:kinsoku w:val="0"/>
        <w:overflowPunct w:val="0"/>
        <w:autoSpaceDE w:val="0"/>
        <w:autoSpaceDN w:val="0"/>
        <w:adjustRightInd w:val="0"/>
        <w:spacing w:before="290" w:after="0" w:line="225" w:lineRule="auto"/>
        <w:ind w:left="539" w:right="410" w:firstLine="8"/>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spacing w:val="-2"/>
          <w:w w:val="105"/>
          <w:kern w:val="0"/>
          <w:sz w:val="27"/>
          <w:szCs w:val="27"/>
        </w:rPr>
        <w:t>Operate</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in</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spacing w:val="-2"/>
          <w:w w:val="105"/>
          <w:kern w:val="0"/>
          <w:sz w:val="27"/>
          <w:szCs w:val="27"/>
        </w:rPr>
        <w:t>other</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spacing w:val="-2"/>
          <w:w w:val="105"/>
          <w:kern w:val="0"/>
          <w:sz w:val="27"/>
          <w:szCs w:val="27"/>
        </w:rPr>
        <w:t>Incident</w:t>
      </w:r>
      <w:r w:rsidRPr="00B70097">
        <w:rPr>
          <w:rFonts w:ascii="Times New Roman" w:eastAsiaTheme="minorEastAsia" w:hAnsi="Times New Roman" w:cs="Times New Roman"/>
          <w:spacing w:val="-11"/>
          <w:w w:val="105"/>
          <w:kern w:val="0"/>
          <w:sz w:val="27"/>
          <w:szCs w:val="27"/>
        </w:rPr>
        <w:t xml:space="preserve"> </w:t>
      </w:r>
      <w:r w:rsidRPr="00B70097">
        <w:rPr>
          <w:rFonts w:ascii="Times New Roman" w:eastAsiaTheme="minorEastAsia" w:hAnsi="Times New Roman" w:cs="Times New Roman"/>
          <w:spacing w:val="-2"/>
          <w:w w:val="105"/>
          <w:kern w:val="0"/>
          <w:sz w:val="27"/>
          <w:szCs w:val="27"/>
        </w:rPr>
        <w:t>Management</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spacing w:val="-2"/>
          <w:w w:val="105"/>
          <w:kern w:val="0"/>
          <w:sz w:val="27"/>
          <w:szCs w:val="27"/>
        </w:rPr>
        <w:t>System</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functions</w:t>
      </w:r>
      <w:r w:rsidRPr="00B70097">
        <w:rPr>
          <w:rFonts w:ascii="Times New Roman" w:eastAsiaTheme="minorEastAsia" w:hAnsi="Times New Roman" w:cs="Times New Roman"/>
          <w:spacing w:val="-11"/>
          <w:w w:val="105"/>
          <w:kern w:val="0"/>
          <w:sz w:val="27"/>
          <w:szCs w:val="27"/>
        </w:rPr>
        <w:t xml:space="preserve"> </w:t>
      </w:r>
      <w:r w:rsidRPr="00B70097">
        <w:rPr>
          <w:rFonts w:ascii="Times New Roman" w:eastAsiaTheme="minorEastAsia" w:hAnsi="Times New Roman" w:cs="Times New Roman"/>
          <w:spacing w:val="-2"/>
          <w:w w:val="105"/>
          <w:kern w:val="0"/>
          <w:sz w:val="27"/>
          <w:szCs w:val="27"/>
        </w:rPr>
        <w:t>as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spacing w:val="-2"/>
          <w:w w:val="105"/>
          <w:kern w:val="0"/>
          <w:sz w:val="27"/>
          <w:szCs w:val="27"/>
        </w:rPr>
        <w:t xml:space="preserve">deemed necessary </w:t>
      </w:r>
      <w:r w:rsidRPr="00B70097">
        <w:rPr>
          <w:rFonts w:ascii="Times New Roman" w:eastAsiaTheme="minorEastAsia" w:hAnsi="Times New Roman" w:cs="Times New Roman"/>
          <w:w w:val="105"/>
          <w:kern w:val="0"/>
          <w:sz w:val="27"/>
          <w:szCs w:val="27"/>
        </w:rPr>
        <w:t>for incident scene management.</w:t>
      </w:r>
    </w:p>
    <w:p w14:paraId="431A5B98" w14:textId="77777777" w:rsidR="00B70097" w:rsidRPr="00B70097" w:rsidRDefault="00B70097" w:rsidP="00B70097">
      <w:pPr>
        <w:widowControl w:val="0"/>
        <w:kinsoku w:val="0"/>
        <w:overflowPunct w:val="0"/>
        <w:autoSpaceDE w:val="0"/>
        <w:autoSpaceDN w:val="0"/>
        <w:adjustRightInd w:val="0"/>
        <w:spacing w:before="297" w:after="0" w:line="225" w:lineRule="auto"/>
        <w:ind w:left="525" w:right="318" w:firstLine="12"/>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spacing w:val="-2"/>
          <w:w w:val="105"/>
          <w:kern w:val="0"/>
          <w:sz w:val="27"/>
          <w:szCs w:val="27"/>
        </w:rPr>
        <w:lastRenderedPageBreak/>
        <w:t>Routinely</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verify</w:t>
      </w:r>
      <w:r w:rsidRPr="00B70097">
        <w:rPr>
          <w:rFonts w:ascii="Times New Roman" w:eastAsiaTheme="minorEastAsia" w:hAnsi="Times New Roman" w:cs="Times New Roman"/>
          <w:spacing w:val="-22"/>
          <w:w w:val="105"/>
          <w:kern w:val="0"/>
          <w:sz w:val="27"/>
          <w:szCs w:val="27"/>
        </w:rPr>
        <w:t xml:space="preserve"> </w:t>
      </w:r>
      <w:r w:rsidRPr="00B70097">
        <w:rPr>
          <w:rFonts w:ascii="Times New Roman" w:eastAsiaTheme="minorEastAsia" w:hAnsi="Times New Roman" w:cs="Times New Roman"/>
          <w:spacing w:val="-2"/>
          <w:w w:val="105"/>
          <w:kern w:val="0"/>
          <w:sz w:val="27"/>
          <w:szCs w:val="27"/>
        </w:rPr>
        <w:t>that</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all</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spacing w:val="-2"/>
          <w:w w:val="105"/>
          <w:kern w:val="0"/>
          <w:sz w:val="27"/>
          <w:szCs w:val="27"/>
        </w:rPr>
        <w:t>required</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spacing w:val="-2"/>
          <w:w w:val="105"/>
          <w:kern w:val="0"/>
          <w:sz w:val="27"/>
          <w:szCs w:val="27"/>
        </w:rPr>
        <w:t>apparatus</w:t>
      </w:r>
      <w:r w:rsidRPr="00B70097">
        <w:rPr>
          <w:rFonts w:ascii="Times New Roman" w:eastAsiaTheme="minorEastAsia" w:hAnsi="Times New Roman" w:cs="Times New Roman"/>
          <w:spacing w:val="-3"/>
          <w:w w:val="105"/>
          <w:kern w:val="0"/>
          <w:sz w:val="27"/>
          <w:szCs w:val="27"/>
        </w:rPr>
        <w:t xml:space="preserve"> </w:t>
      </w:r>
      <w:r w:rsidRPr="00B70097">
        <w:rPr>
          <w:rFonts w:ascii="Times New Roman" w:eastAsiaTheme="minorEastAsia" w:hAnsi="Times New Roman" w:cs="Times New Roman"/>
          <w:spacing w:val="-2"/>
          <w:w w:val="105"/>
          <w:kern w:val="0"/>
          <w:sz w:val="27"/>
          <w:szCs w:val="27"/>
        </w:rPr>
        <w:t>checks</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spacing w:val="-2"/>
          <w:w w:val="105"/>
          <w:kern w:val="0"/>
          <w:sz w:val="27"/>
          <w:szCs w:val="27"/>
        </w:rPr>
        <w:t>and</w:t>
      </w:r>
      <w:r w:rsidRPr="00B70097">
        <w:rPr>
          <w:rFonts w:ascii="Times New Roman" w:eastAsiaTheme="minorEastAsia" w:hAnsi="Times New Roman" w:cs="Times New Roman"/>
          <w:spacing w:val="20"/>
          <w:w w:val="105"/>
          <w:kern w:val="0"/>
          <w:sz w:val="27"/>
          <w:szCs w:val="27"/>
        </w:rPr>
        <w:t xml:space="preserve"> </w:t>
      </w:r>
      <w:r w:rsidRPr="00B70097">
        <w:rPr>
          <w:rFonts w:ascii="Times New Roman" w:eastAsiaTheme="minorEastAsia" w:hAnsi="Times New Roman" w:cs="Times New Roman"/>
          <w:spacing w:val="-2"/>
          <w:w w:val="105"/>
          <w:kern w:val="0"/>
          <w:sz w:val="27"/>
          <w:szCs w:val="27"/>
        </w:rPr>
        <w:t xml:space="preserve">equipment maintenance </w:t>
      </w:r>
      <w:r w:rsidRPr="00B70097">
        <w:rPr>
          <w:rFonts w:ascii="Times New Roman" w:eastAsiaTheme="minorEastAsia" w:hAnsi="Times New Roman" w:cs="Times New Roman"/>
          <w:w w:val="105"/>
          <w:kern w:val="0"/>
          <w:sz w:val="27"/>
          <w:szCs w:val="27"/>
        </w:rPr>
        <w:t>are being performed consistent with department standards.</w:t>
      </w:r>
    </w:p>
    <w:p w14:paraId="6538ADBC" w14:textId="77777777" w:rsidR="00B70097" w:rsidRDefault="00B70097" w:rsidP="00B70097">
      <w:pPr>
        <w:widowControl w:val="0"/>
        <w:kinsoku w:val="0"/>
        <w:overflowPunct w:val="0"/>
        <w:autoSpaceDE w:val="0"/>
        <w:autoSpaceDN w:val="0"/>
        <w:adjustRightInd w:val="0"/>
        <w:spacing w:before="311" w:after="0" w:line="225" w:lineRule="auto"/>
        <w:ind w:left="525" w:right="172" w:hanging="15"/>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w w:val="105"/>
          <w:kern w:val="0"/>
          <w:sz w:val="27"/>
          <w:szCs w:val="27"/>
        </w:rPr>
        <w:t>Attend</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conferences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meetings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to</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keep</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abreast</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of</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current</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trends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in</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the</w:t>
      </w:r>
      <w:r w:rsidRPr="00B70097">
        <w:rPr>
          <w:rFonts w:ascii="Times New Roman" w:eastAsiaTheme="minorEastAsia" w:hAnsi="Times New Roman" w:cs="Times New Roman"/>
          <w:spacing w:val="-30"/>
          <w:w w:val="105"/>
          <w:kern w:val="0"/>
          <w:sz w:val="27"/>
          <w:szCs w:val="27"/>
        </w:rPr>
        <w:t xml:space="preserve"> </w:t>
      </w:r>
      <w:r w:rsidRPr="00B70097">
        <w:rPr>
          <w:rFonts w:ascii="Times New Roman" w:eastAsiaTheme="minorEastAsia" w:hAnsi="Times New Roman" w:cs="Times New Roman"/>
          <w:w w:val="105"/>
          <w:kern w:val="0"/>
          <w:sz w:val="27"/>
          <w:szCs w:val="27"/>
        </w:rPr>
        <w:t>field; represents the Fire</w:t>
      </w:r>
      <w:r w:rsidRPr="00B70097">
        <w:rPr>
          <w:rFonts w:ascii="Times New Roman" w:eastAsiaTheme="minorEastAsia" w:hAnsi="Times New Roman" w:cs="Times New Roman"/>
          <w:spacing w:val="-2"/>
          <w:w w:val="105"/>
          <w:kern w:val="0"/>
          <w:sz w:val="27"/>
          <w:szCs w:val="27"/>
        </w:rPr>
        <w:t xml:space="preserve"> </w:t>
      </w:r>
      <w:r w:rsidRPr="00B70097">
        <w:rPr>
          <w:rFonts w:ascii="Times New Roman" w:eastAsiaTheme="minorEastAsia" w:hAnsi="Times New Roman" w:cs="Times New Roman"/>
          <w:w w:val="105"/>
          <w:kern w:val="0"/>
          <w:sz w:val="27"/>
          <w:szCs w:val="27"/>
        </w:rPr>
        <w:t>Department in</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a</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variety</w:t>
      </w:r>
      <w:r w:rsidRPr="00B70097">
        <w:rPr>
          <w:rFonts w:ascii="Times New Roman" w:eastAsiaTheme="minorEastAsia" w:hAnsi="Times New Roman" w:cs="Times New Roman"/>
          <w:spacing w:val="-6"/>
          <w:w w:val="105"/>
          <w:kern w:val="0"/>
          <w:sz w:val="27"/>
          <w:szCs w:val="27"/>
        </w:rPr>
        <w:t xml:space="preserve"> </w:t>
      </w:r>
      <w:r w:rsidRPr="00B70097">
        <w:rPr>
          <w:rFonts w:ascii="Times New Roman" w:eastAsiaTheme="minorEastAsia" w:hAnsi="Times New Roman" w:cs="Times New Roman"/>
          <w:w w:val="105"/>
          <w:kern w:val="0"/>
          <w:sz w:val="27"/>
          <w:szCs w:val="27"/>
        </w:rPr>
        <w:t>of</w:t>
      </w:r>
      <w:r w:rsidRPr="00B70097">
        <w:rPr>
          <w:rFonts w:ascii="Times New Roman" w:eastAsiaTheme="minorEastAsia" w:hAnsi="Times New Roman" w:cs="Times New Roman"/>
          <w:spacing w:val="-10"/>
          <w:w w:val="105"/>
          <w:kern w:val="0"/>
          <w:sz w:val="27"/>
          <w:szCs w:val="27"/>
        </w:rPr>
        <w:t xml:space="preserve"> </w:t>
      </w:r>
      <w:r w:rsidRPr="00B70097">
        <w:rPr>
          <w:rFonts w:ascii="Times New Roman" w:eastAsiaTheme="minorEastAsia" w:hAnsi="Times New Roman" w:cs="Times New Roman"/>
          <w:w w:val="105"/>
          <w:kern w:val="0"/>
          <w:sz w:val="27"/>
          <w:szCs w:val="27"/>
        </w:rPr>
        <w:t>local,</w:t>
      </w:r>
      <w:r w:rsidRPr="00B70097">
        <w:rPr>
          <w:rFonts w:ascii="Times New Roman" w:eastAsiaTheme="minorEastAsia" w:hAnsi="Times New Roman" w:cs="Times New Roman"/>
          <w:spacing w:val="-3"/>
          <w:w w:val="105"/>
          <w:kern w:val="0"/>
          <w:sz w:val="27"/>
          <w:szCs w:val="27"/>
        </w:rPr>
        <w:t xml:space="preserve"> </w:t>
      </w:r>
      <w:r w:rsidRPr="00B70097">
        <w:rPr>
          <w:rFonts w:ascii="Times New Roman" w:eastAsiaTheme="minorEastAsia" w:hAnsi="Times New Roman" w:cs="Times New Roman"/>
          <w:w w:val="105"/>
          <w:kern w:val="0"/>
          <w:sz w:val="27"/>
          <w:szCs w:val="27"/>
        </w:rPr>
        <w:t>county,</w:t>
      </w:r>
      <w:r w:rsidRPr="00B70097">
        <w:rPr>
          <w:rFonts w:ascii="Times New Roman" w:eastAsiaTheme="minorEastAsia" w:hAnsi="Times New Roman" w:cs="Times New Roman"/>
          <w:spacing w:val="-9"/>
          <w:w w:val="105"/>
          <w:kern w:val="0"/>
          <w:sz w:val="27"/>
          <w:szCs w:val="27"/>
        </w:rPr>
        <w:t xml:space="preserve"> </w:t>
      </w:r>
      <w:r w:rsidRPr="00B70097">
        <w:rPr>
          <w:rFonts w:ascii="Times New Roman" w:eastAsiaTheme="minorEastAsia" w:hAnsi="Times New Roman" w:cs="Times New Roman"/>
          <w:w w:val="105"/>
          <w:kern w:val="0"/>
          <w:sz w:val="27"/>
          <w:szCs w:val="27"/>
        </w:rPr>
        <w:t>state,</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7"/>
          <w:w w:val="105"/>
          <w:kern w:val="0"/>
          <w:sz w:val="27"/>
          <w:szCs w:val="27"/>
        </w:rPr>
        <w:t xml:space="preserve"> </w:t>
      </w:r>
      <w:r w:rsidRPr="00B70097">
        <w:rPr>
          <w:rFonts w:ascii="Times New Roman" w:eastAsiaTheme="minorEastAsia" w:hAnsi="Times New Roman" w:cs="Times New Roman"/>
          <w:w w:val="105"/>
          <w:kern w:val="0"/>
          <w:sz w:val="27"/>
          <w:szCs w:val="27"/>
        </w:rPr>
        <w:t xml:space="preserve">other </w:t>
      </w:r>
      <w:r w:rsidRPr="00B70097">
        <w:rPr>
          <w:rFonts w:ascii="Times New Roman" w:eastAsiaTheme="minorEastAsia" w:hAnsi="Times New Roman" w:cs="Times New Roman"/>
          <w:spacing w:val="-2"/>
          <w:w w:val="105"/>
          <w:kern w:val="0"/>
          <w:sz w:val="27"/>
          <w:szCs w:val="27"/>
        </w:rPr>
        <w:t>meetings.</w:t>
      </w:r>
    </w:p>
    <w:p w14:paraId="593D5936" w14:textId="77777777" w:rsidR="00B70097" w:rsidRDefault="00B70097" w:rsidP="00B70097">
      <w:pPr>
        <w:widowControl w:val="0"/>
        <w:kinsoku w:val="0"/>
        <w:overflowPunct w:val="0"/>
        <w:autoSpaceDE w:val="0"/>
        <w:autoSpaceDN w:val="0"/>
        <w:adjustRightInd w:val="0"/>
        <w:spacing w:before="311" w:after="0" w:line="225" w:lineRule="auto"/>
        <w:ind w:left="525" w:right="172" w:hanging="15"/>
        <w:rPr>
          <w:rFonts w:ascii="Times New Roman" w:eastAsiaTheme="minorEastAsia" w:hAnsi="Times New Roman" w:cs="Times New Roman"/>
          <w:spacing w:val="-2"/>
          <w:w w:val="105"/>
          <w:kern w:val="0"/>
          <w:sz w:val="27"/>
          <w:szCs w:val="27"/>
        </w:rPr>
      </w:pPr>
    </w:p>
    <w:p w14:paraId="68F4BCA9" w14:textId="77777777" w:rsidR="00B70097" w:rsidRPr="00B70097" w:rsidRDefault="00B70097" w:rsidP="00B70097">
      <w:pPr>
        <w:widowControl w:val="0"/>
        <w:kinsoku w:val="0"/>
        <w:overflowPunct w:val="0"/>
        <w:autoSpaceDE w:val="0"/>
        <w:autoSpaceDN w:val="0"/>
        <w:adjustRightInd w:val="0"/>
        <w:spacing w:before="1" w:after="0" w:line="216" w:lineRule="auto"/>
        <w:ind w:left="510" w:right="172"/>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kern w:val="0"/>
          <w:sz w:val="27"/>
          <w:szCs w:val="27"/>
        </w:rPr>
        <w:t xml:space="preserve">Maintain contact with general public, department officers and other local officials </w:t>
      </w:r>
      <w:r w:rsidRPr="00B70097">
        <w:rPr>
          <w:rFonts w:ascii="Times New Roman" w:eastAsiaTheme="minorEastAsia" w:hAnsi="Times New Roman" w:cs="Times New Roman"/>
          <w:w w:val="105"/>
          <w:kern w:val="0"/>
          <w:sz w:val="27"/>
          <w:szCs w:val="27"/>
        </w:rPr>
        <w:t>in the</w:t>
      </w:r>
      <w:r w:rsidRPr="00B70097">
        <w:rPr>
          <w:rFonts w:ascii="Times New Roman" w:eastAsiaTheme="minorEastAsia" w:hAnsi="Times New Roman" w:cs="Times New Roman"/>
          <w:spacing w:val="38"/>
          <w:w w:val="105"/>
          <w:kern w:val="0"/>
          <w:sz w:val="27"/>
          <w:szCs w:val="27"/>
        </w:rPr>
        <w:t xml:space="preserve"> </w:t>
      </w:r>
      <w:r w:rsidRPr="00B70097">
        <w:rPr>
          <w:rFonts w:ascii="Times New Roman" w:eastAsiaTheme="minorEastAsia" w:hAnsi="Times New Roman" w:cs="Times New Roman"/>
          <w:w w:val="105"/>
          <w:kern w:val="0"/>
          <w:sz w:val="27"/>
          <w:szCs w:val="27"/>
        </w:rPr>
        <w:t>performance of</w:t>
      </w:r>
      <w:r w:rsidRPr="00B70097">
        <w:rPr>
          <w:rFonts w:ascii="Times New Roman" w:eastAsiaTheme="minorEastAsia" w:hAnsi="Times New Roman" w:cs="Times New Roman"/>
          <w:spacing w:val="-12"/>
          <w:w w:val="105"/>
          <w:kern w:val="0"/>
          <w:sz w:val="27"/>
          <w:szCs w:val="27"/>
        </w:rPr>
        <w:t xml:space="preserve"> </w:t>
      </w:r>
      <w:r w:rsidRPr="00B70097">
        <w:rPr>
          <w:rFonts w:ascii="Times New Roman" w:eastAsiaTheme="minorEastAsia" w:hAnsi="Times New Roman" w:cs="Times New Roman"/>
          <w:w w:val="105"/>
          <w:kern w:val="0"/>
          <w:sz w:val="27"/>
          <w:szCs w:val="27"/>
        </w:rPr>
        <w:t>fire</w:t>
      </w:r>
      <w:r w:rsidRPr="00B70097">
        <w:rPr>
          <w:rFonts w:ascii="Times New Roman" w:eastAsiaTheme="minorEastAsia" w:hAnsi="Times New Roman" w:cs="Times New Roman"/>
          <w:spacing w:val="-8"/>
          <w:w w:val="105"/>
          <w:kern w:val="0"/>
          <w:sz w:val="27"/>
          <w:szCs w:val="27"/>
        </w:rPr>
        <w:t xml:space="preserve"> </w:t>
      </w:r>
      <w:r w:rsidRPr="00B70097">
        <w:rPr>
          <w:rFonts w:ascii="Times New Roman" w:eastAsiaTheme="minorEastAsia" w:hAnsi="Times New Roman" w:cs="Times New Roman"/>
          <w:w w:val="105"/>
          <w:kern w:val="0"/>
          <w:sz w:val="27"/>
          <w:szCs w:val="27"/>
        </w:rPr>
        <w:t>department activities.</w:t>
      </w:r>
    </w:p>
    <w:p w14:paraId="0FF68ED1" w14:textId="77777777" w:rsidR="00B70097" w:rsidRDefault="00B70097" w:rsidP="00B70097">
      <w:pPr>
        <w:widowControl w:val="0"/>
        <w:kinsoku w:val="0"/>
        <w:overflowPunct w:val="0"/>
        <w:autoSpaceDE w:val="0"/>
        <w:autoSpaceDN w:val="0"/>
        <w:adjustRightInd w:val="0"/>
        <w:spacing w:before="289" w:after="0" w:line="240" w:lineRule="auto"/>
        <w:ind w:firstLine="510"/>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w w:val="105"/>
          <w:kern w:val="0"/>
          <w:sz w:val="27"/>
          <w:szCs w:val="27"/>
        </w:rPr>
        <w:t>Promote</w:t>
      </w:r>
      <w:r w:rsidRPr="00B70097">
        <w:rPr>
          <w:rFonts w:ascii="Times New Roman" w:eastAsiaTheme="minorEastAsia" w:hAnsi="Times New Roman" w:cs="Times New Roman"/>
          <w:spacing w:val="-13"/>
          <w:w w:val="105"/>
          <w:kern w:val="0"/>
          <w:sz w:val="27"/>
          <w:szCs w:val="27"/>
        </w:rPr>
        <w:t xml:space="preserve"> </w:t>
      </w:r>
      <w:r w:rsidRPr="00B70097">
        <w:rPr>
          <w:rFonts w:ascii="Times New Roman" w:eastAsiaTheme="minorEastAsia" w:hAnsi="Times New Roman" w:cs="Times New Roman"/>
          <w:w w:val="105"/>
          <w:kern w:val="0"/>
          <w:sz w:val="27"/>
          <w:szCs w:val="27"/>
        </w:rPr>
        <w:t>recruiting</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and</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retention</w:t>
      </w:r>
      <w:r w:rsidRPr="00B70097">
        <w:rPr>
          <w:rFonts w:ascii="Times New Roman" w:eastAsiaTheme="minorEastAsia" w:hAnsi="Times New Roman" w:cs="Times New Roman"/>
          <w:spacing w:val="-8"/>
          <w:w w:val="105"/>
          <w:kern w:val="0"/>
          <w:sz w:val="27"/>
          <w:szCs w:val="27"/>
        </w:rPr>
        <w:t xml:space="preserve"> </w:t>
      </w:r>
      <w:r w:rsidRPr="00B70097">
        <w:rPr>
          <w:rFonts w:ascii="Times New Roman" w:eastAsiaTheme="minorEastAsia" w:hAnsi="Times New Roman" w:cs="Times New Roman"/>
          <w:w w:val="105"/>
          <w:kern w:val="0"/>
          <w:sz w:val="27"/>
          <w:szCs w:val="27"/>
        </w:rPr>
        <w:t>of</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EMS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spacing w:val="-2"/>
          <w:w w:val="105"/>
          <w:kern w:val="0"/>
          <w:sz w:val="27"/>
          <w:szCs w:val="27"/>
        </w:rPr>
        <w:t>personnel.</w:t>
      </w:r>
    </w:p>
    <w:p w14:paraId="36C01677" w14:textId="77777777" w:rsidR="00B70097" w:rsidRDefault="00B70097" w:rsidP="00B70097">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bookmarkStart w:id="4" w:name="_Hlk162005944"/>
      <w:r w:rsidRPr="00B70097">
        <w:rPr>
          <w:rFonts w:ascii="Times New Roman" w:eastAsia="Times New Roman" w:hAnsi="Times New Roman" w:cs="Times New Roman"/>
          <w:b/>
          <w:bCs/>
          <w:color w:val="000000"/>
          <w:kern w:val="0"/>
          <w:sz w:val="27"/>
          <w:szCs w:val="27"/>
          <w14:ligatures w14:val="none"/>
        </w:rPr>
        <w:t>DESIRED MINIMUM QUALIFICATIONS</w:t>
      </w:r>
    </w:p>
    <w:p w14:paraId="08C27088" w14:textId="0DC51A42" w:rsidR="004842A1" w:rsidRPr="00B70097" w:rsidRDefault="004842A1" w:rsidP="004842A1">
      <w:pPr>
        <w:pStyle w:val="NormalWeb"/>
        <w:rPr>
          <w:b/>
          <w:bCs/>
          <w:color w:val="000000"/>
          <w:sz w:val="27"/>
          <w:szCs w:val="27"/>
        </w:rPr>
      </w:pPr>
      <w:r>
        <w:rPr>
          <w:b/>
          <w:bCs/>
          <w:color w:val="000000"/>
          <w:sz w:val="27"/>
          <w:szCs w:val="27"/>
        </w:rPr>
        <w:t>MCA 7-33-4107, Qualifications of Firefighters</w:t>
      </w:r>
    </w:p>
    <w:bookmarkEnd w:id="4"/>
    <w:p w14:paraId="022AAC66" w14:textId="77777777" w:rsidR="00B70097" w:rsidRPr="00B70097" w:rsidRDefault="00B70097" w:rsidP="00B70097">
      <w:pPr>
        <w:widowControl w:val="0"/>
        <w:numPr>
          <w:ilvl w:val="0"/>
          <w:numId w:val="1"/>
        </w:numPr>
        <w:tabs>
          <w:tab w:val="left" w:pos="1356"/>
        </w:tabs>
        <w:kinsoku w:val="0"/>
        <w:overflowPunct w:val="0"/>
        <w:autoSpaceDE w:val="0"/>
        <w:autoSpaceDN w:val="0"/>
        <w:adjustRightInd w:val="0"/>
        <w:spacing w:before="277" w:after="0" w:line="240" w:lineRule="auto"/>
        <w:ind w:hanging="727"/>
        <w:rPr>
          <w:rFonts w:ascii="Times New Roman" w:hAnsi="Times New Roman" w:cs="Times New Roman"/>
          <w:spacing w:val="-4"/>
          <w:sz w:val="27"/>
          <w:szCs w:val="27"/>
        </w:rPr>
      </w:pPr>
      <w:r w:rsidRPr="00B70097">
        <w:rPr>
          <w:rFonts w:ascii="Times New Roman" w:hAnsi="Times New Roman" w:cs="Times New Roman"/>
          <w:sz w:val="27"/>
          <w:szCs w:val="27"/>
        </w:rPr>
        <w:t>Two</w:t>
      </w:r>
      <w:r w:rsidRPr="00B70097">
        <w:rPr>
          <w:rFonts w:ascii="Times New Roman" w:hAnsi="Times New Roman" w:cs="Times New Roman"/>
          <w:spacing w:val="3"/>
          <w:sz w:val="27"/>
          <w:szCs w:val="27"/>
        </w:rPr>
        <w:t xml:space="preserve"> </w:t>
      </w:r>
      <w:r w:rsidRPr="00B70097">
        <w:rPr>
          <w:rFonts w:ascii="Times New Roman" w:hAnsi="Times New Roman" w:cs="Times New Roman"/>
          <w:sz w:val="27"/>
          <w:szCs w:val="27"/>
        </w:rPr>
        <w:t>(2)</w:t>
      </w:r>
      <w:r w:rsidRPr="00B70097">
        <w:rPr>
          <w:rFonts w:ascii="Times New Roman" w:hAnsi="Times New Roman" w:cs="Times New Roman"/>
          <w:spacing w:val="41"/>
          <w:sz w:val="27"/>
          <w:szCs w:val="27"/>
        </w:rPr>
        <w:t xml:space="preserve"> </w:t>
      </w:r>
      <w:r w:rsidRPr="00B70097">
        <w:rPr>
          <w:rFonts w:ascii="Times New Roman" w:hAnsi="Times New Roman" w:cs="Times New Roman"/>
          <w:sz w:val="27"/>
          <w:szCs w:val="27"/>
        </w:rPr>
        <w:t>years</w:t>
      </w:r>
      <w:r w:rsidRPr="00B70097">
        <w:rPr>
          <w:rFonts w:ascii="Times New Roman" w:hAnsi="Times New Roman" w:cs="Times New Roman"/>
          <w:spacing w:val="-10"/>
          <w:sz w:val="27"/>
          <w:szCs w:val="27"/>
        </w:rPr>
        <w:t xml:space="preserve"> </w:t>
      </w:r>
      <w:r w:rsidRPr="00B70097">
        <w:rPr>
          <w:rFonts w:ascii="Times New Roman" w:hAnsi="Times New Roman" w:cs="Times New Roman"/>
          <w:sz w:val="27"/>
          <w:szCs w:val="27"/>
        </w:rPr>
        <w:t>on</w:t>
      </w:r>
      <w:r w:rsidRPr="00B70097">
        <w:rPr>
          <w:rFonts w:ascii="Times New Roman" w:hAnsi="Times New Roman" w:cs="Times New Roman"/>
          <w:spacing w:val="-16"/>
          <w:sz w:val="27"/>
          <w:szCs w:val="27"/>
        </w:rPr>
        <w:t xml:space="preserve"> </w:t>
      </w:r>
      <w:r w:rsidRPr="00B70097">
        <w:rPr>
          <w:rFonts w:ascii="Times New Roman" w:hAnsi="Times New Roman" w:cs="Times New Roman"/>
          <w:spacing w:val="-4"/>
          <w:sz w:val="27"/>
          <w:szCs w:val="27"/>
        </w:rPr>
        <w:t>SFD.</w:t>
      </w:r>
    </w:p>
    <w:p w14:paraId="3A247E60" w14:textId="77777777" w:rsidR="00B70097" w:rsidRPr="00B70097" w:rsidRDefault="00B70097" w:rsidP="00B70097">
      <w:pPr>
        <w:widowControl w:val="0"/>
        <w:numPr>
          <w:ilvl w:val="0"/>
          <w:numId w:val="1"/>
        </w:numPr>
        <w:tabs>
          <w:tab w:val="left" w:pos="1360"/>
        </w:tabs>
        <w:kinsoku w:val="0"/>
        <w:overflowPunct w:val="0"/>
        <w:autoSpaceDE w:val="0"/>
        <w:autoSpaceDN w:val="0"/>
        <w:adjustRightInd w:val="0"/>
        <w:spacing w:before="299" w:after="0" w:line="240" w:lineRule="auto"/>
        <w:ind w:left="1360" w:hanging="738"/>
        <w:rPr>
          <w:rFonts w:ascii="Times New Roman" w:hAnsi="Times New Roman" w:cs="Times New Roman"/>
          <w:spacing w:val="-2"/>
          <w:sz w:val="27"/>
          <w:szCs w:val="27"/>
        </w:rPr>
      </w:pPr>
      <w:r w:rsidRPr="00B70097">
        <w:rPr>
          <w:rFonts w:ascii="Times New Roman" w:hAnsi="Times New Roman" w:cs="Times New Roman"/>
          <w:sz w:val="27"/>
          <w:szCs w:val="27"/>
        </w:rPr>
        <w:t>Hold</w:t>
      </w:r>
      <w:r w:rsidRPr="00B70097">
        <w:rPr>
          <w:rFonts w:ascii="Times New Roman" w:hAnsi="Times New Roman" w:cs="Times New Roman"/>
          <w:spacing w:val="1"/>
          <w:sz w:val="27"/>
          <w:szCs w:val="27"/>
        </w:rPr>
        <w:t xml:space="preserve"> </w:t>
      </w:r>
      <w:r w:rsidRPr="00B70097">
        <w:rPr>
          <w:rFonts w:ascii="Times New Roman" w:hAnsi="Times New Roman" w:cs="Times New Roman"/>
          <w:sz w:val="27"/>
          <w:szCs w:val="27"/>
        </w:rPr>
        <w:t>current</w:t>
      </w:r>
      <w:r w:rsidRPr="00B70097">
        <w:rPr>
          <w:rFonts w:ascii="Times New Roman" w:hAnsi="Times New Roman" w:cs="Times New Roman"/>
          <w:spacing w:val="18"/>
          <w:sz w:val="27"/>
          <w:szCs w:val="27"/>
        </w:rPr>
        <w:t xml:space="preserve"> </w:t>
      </w:r>
      <w:r w:rsidRPr="00B70097">
        <w:rPr>
          <w:rFonts w:ascii="Times New Roman" w:hAnsi="Times New Roman" w:cs="Times New Roman"/>
          <w:sz w:val="27"/>
          <w:szCs w:val="27"/>
        </w:rPr>
        <w:t>Montana</w:t>
      </w:r>
      <w:r w:rsidRPr="00B70097">
        <w:rPr>
          <w:rFonts w:ascii="Times New Roman" w:hAnsi="Times New Roman" w:cs="Times New Roman"/>
          <w:spacing w:val="28"/>
          <w:sz w:val="27"/>
          <w:szCs w:val="27"/>
        </w:rPr>
        <w:t xml:space="preserve"> </w:t>
      </w:r>
      <w:r w:rsidRPr="00B70097">
        <w:rPr>
          <w:rFonts w:ascii="Times New Roman" w:hAnsi="Times New Roman" w:cs="Times New Roman"/>
          <w:sz w:val="27"/>
          <w:szCs w:val="27"/>
        </w:rPr>
        <w:t>EMT</w:t>
      </w:r>
      <w:r w:rsidRPr="00B70097">
        <w:rPr>
          <w:rFonts w:ascii="Times New Roman" w:hAnsi="Times New Roman" w:cs="Times New Roman"/>
          <w:spacing w:val="9"/>
          <w:sz w:val="27"/>
          <w:szCs w:val="27"/>
        </w:rPr>
        <w:t xml:space="preserve"> </w:t>
      </w:r>
      <w:r w:rsidRPr="00B70097">
        <w:rPr>
          <w:rFonts w:ascii="Times New Roman" w:hAnsi="Times New Roman" w:cs="Times New Roman"/>
          <w:sz w:val="27"/>
          <w:szCs w:val="27"/>
        </w:rPr>
        <w:t>License</w:t>
      </w:r>
      <w:r w:rsidRPr="00B70097">
        <w:rPr>
          <w:rFonts w:ascii="Times New Roman" w:hAnsi="Times New Roman" w:cs="Times New Roman"/>
          <w:spacing w:val="14"/>
          <w:sz w:val="27"/>
          <w:szCs w:val="27"/>
        </w:rPr>
        <w:t xml:space="preserve"> </w:t>
      </w:r>
      <w:r w:rsidRPr="00B70097">
        <w:rPr>
          <w:rFonts w:ascii="Times New Roman" w:hAnsi="Times New Roman" w:cs="Times New Roman"/>
          <w:sz w:val="27"/>
          <w:szCs w:val="27"/>
        </w:rPr>
        <w:t>or</w:t>
      </w:r>
      <w:r w:rsidRPr="00B70097">
        <w:rPr>
          <w:rFonts w:ascii="Times New Roman" w:hAnsi="Times New Roman" w:cs="Times New Roman"/>
          <w:spacing w:val="2"/>
          <w:sz w:val="27"/>
          <w:szCs w:val="27"/>
        </w:rPr>
        <w:t xml:space="preserve"> </w:t>
      </w:r>
      <w:r w:rsidRPr="00B70097">
        <w:rPr>
          <w:rFonts w:ascii="Times New Roman" w:hAnsi="Times New Roman" w:cs="Times New Roman"/>
          <w:spacing w:val="-2"/>
          <w:sz w:val="27"/>
          <w:szCs w:val="27"/>
        </w:rPr>
        <w:t>higher.</w:t>
      </w:r>
    </w:p>
    <w:p w14:paraId="251100FF" w14:textId="77777777" w:rsidR="00B70097" w:rsidRPr="00B70097" w:rsidRDefault="00B70097" w:rsidP="00B70097">
      <w:pPr>
        <w:widowControl w:val="0"/>
        <w:numPr>
          <w:ilvl w:val="0"/>
          <w:numId w:val="1"/>
        </w:numPr>
        <w:tabs>
          <w:tab w:val="left" w:pos="1347"/>
        </w:tabs>
        <w:kinsoku w:val="0"/>
        <w:overflowPunct w:val="0"/>
        <w:autoSpaceDE w:val="0"/>
        <w:autoSpaceDN w:val="0"/>
        <w:adjustRightInd w:val="0"/>
        <w:spacing w:before="291" w:after="0" w:line="240" w:lineRule="auto"/>
        <w:ind w:left="1347" w:hanging="740"/>
        <w:rPr>
          <w:rFonts w:ascii="Times New Roman" w:hAnsi="Times New Roman" w:cs="Times New Roman"/>
          <w:spacing w:val="-2"/>
          <w:sz w:val="27"/>
          <w:szCs w:val="27"/>
        </w:rPr>
      </w:pPr>
      <w:r w:rsidRPr="00B70097">
        <w:rPr>
          <w:rFonts w:ascii="Times New Roman" w:hAnsi="Times New Roman" w:cs="Times New Roman"/>
          <w:sz w:val="27"/>
          <w:szCs w:val="27"/>
        </w:rPr>
        <w:t>Completed</w:t>
      </w:r>
      <w:r w:rsidRPr="00B70097">
        <w:rPr>
          <w:rFonts w:ascii="Times New Roman" w:hAnsi="Times New Roman" w:cs="Times New Roman"/>
          <w:spacing w:val="23"/>
          <w:sz w:val="27"/>
          <w:szCs w:val="27"/>
        </w:rPr>
        <w:t xml:space="preserve"> </w:t>
      </w:r>
      <w:r w:rsidRPr="00B70097">
        <w:rPr>
          <w:rFonts w:ascii="Times New Roman" w:hAnsi="Times New Roman" w:cs="Times New Roman"/>
          <w:sz w:val="27"/>
          <w:szCs w:val="27"/>
        </w:rPr>
        <w:t>minimum</w:t>
      </w:r>
      <w:r w:rsidRPr="00B70097">
        <w:rPr>
          <w:rFonts w:ascii="Times New Roman" w:hAnsi="Times New Roman" w:cs="Times New Roman"/>
          <w:spacing w:val="20"/>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16"/>
          <w:sz w:val="27"/>
          <w:szCs w:val="27"/>
        </w:rPr>
        <w:t xml:space="preserve"> </w:t>
      </w:r>
      <w:r w:rsidRPr="00B70097">
        <w:rPr>
          <w:rFonts w:ascii="Times New Roman" w:hAnsi="Times New Roman" w:cs="Times New Roman"/>
          <w:sz w:val="27"/>
          <w:szCs w:val="27"/>
        </w:rPr>
        <w:t>20</w:t>
      </w:r>
      <w:r w:rsidRPr="00B70097">
        <w:rPr>
          <w:rFonts w:ascii="Times New Roman" w:hAnsi="Times New Roman" w:cs="Times New Roman"/>
          <w:spacing w:val="33"/>
          <w:sz w:val="27"/>
          <w:szCs w:val="27"/>
        </w:rPr>
        <w:t xml:space="preserve">  </w:t>
      </w:r>
      <w:r w:rsidRPr="00B70097">
        <w:rPr>
          <w:rFonts w:ascii="Times New Roman" w:hAnsi="Times New Roman" w:cs="Times New Roman"/>
          <w:sz w:val="27"/>
          <w:szCs w:val="27"/>
        </w:rPr>
        <w:t>hours</w:t>
      </w:r>
      <w:r w:rsidRPr="00B70097">
        <w:rPr>
          <w:rFonts w:ascii="Times New Roman" w:hAnsi="Times New Roman" w:cs="Times New Roman"/>
          <w:spacing w:val="-4"/>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10"/>
          <w:sz w:val="27"/>
          <w:szCs w:val="27"/>
        </w:rPr>
        <w:t xml:space="preserve"> </w:t>
      </w:r>
      <w:r w:rsidRPr="00B70097">
        <w:rPr>
          <w:rFonts w:ascii="Times New Roman" w:hAnsi="Times New Roman" w:cs="Times New Roman"/>
          <w:sz w:val="27"/>
          <w:szCs w:val="27"/>
        </w:rPr>
        <w:t>training</w:t>
      </w:r>
      <w:r w:rsidRPr="00B70097">
        <w:rPr>
          <w:rFonts w:ascii="Times New Roman" w:hAnsi="Times New Roman" w:cs="Times New Roman"/>
          <w:spacing w:val="9"/>
          <w:sz w:val="27"/>
          <w:szCs w:val="27"/>
        </w:rPr>
        <w:t xml:space="preserve"> </w:t>
      </w:r>
      <w:r w:rsidRPr="00B70097">
        <w:rPr>
          <w:rFonts w:ascii="Times New Roman" w:hAnsi="Times New Roman" w:cs="Times New Roman"/>
          <w:sz w:val="27"/>
          <w:szCs w:val="27"/>
        </w:rPr>
        <w:t>within</w:t>
      </w:r>
      <w:r w:rsidRPr="00B70097">
        <w:rPr>
          <w:rFonts w:ascii="Times New Roman" w:hAnsi="Times New Roman" w:cs="Times New Roman"/>
          <w:spacing w:val="13"/>
          <w:sz w:val="27"/>
          <w:szCs w:val="27"/>
        </w:rPr>
        <w:t xml:space="preserve"> </w:t>
      </w:r>
      <w:r w:rsidRPr="00B70097">
        <w:rPr>
          <w:rFonts w:ascii="Times New Roman" w:hAnsi="Times New Roman" w:cs="Times New Roman"/>
          <w:sz w:val="27"/>
          <w:szCs w:val="27"/>
        </w:rPr>
        <w:t>the</w:t>
      </w:r>
      <w:r w:rsidRPr="00B70097">
        <w:rPr>
          <w:rFonts w:ascii="Times New Roman" w:hAnsi="Times New Roman" w:cs="Times New Roman"/>
          <w:spacing w:val="6"/>
          <w:sz w:val="27"/>
          <w:szCs w:val="27"/>
        </w:rPr>
        <w:t xml:space="preserve"> </w:t>
      </w:r>
      <w:r w:rsidRPr="00B70097">
        <w:rPr>
          <w:rFonts w:ascii="Times New Roman" w:hAnsi="Times New Roman" w:cs="Times New Roman"/>
          <w:sz w:val="27"/>
          <w:szCs w:val="27"/>
        </w:rPr>
        <w:t>previous</w:t>
      </w:r>
      <w:r w:rsidRPr="00B70097">
        <w:rPr>
          <w:rFonts w:ascii="Times New Roman" w:hAnsi="Times New Roman" w:cs="Times New Roman"/>
          <w:spacing w:val="21"/>
          <w:sz w:val="27"/>
          <w:szCs w:val="27"/>
        </w:rPr>
        <w:t xml:space="preserve"> </w:t>
      </w:r>
      <w:r w:rsidRPr="00B70097">
        <w:rPr>
          <w:rFonts w:ascii="Times New Roman" w:hAnsi="Times New Roman" w:cs="Times New Roman"/>
          <w:spacing w:val="-2"/>
          <w:sz w:val="27"/>
          <w:szCs w:val="27"/>
        </w:rPr>
        <w:t>year.</w:t>
      </w:r>
    </w:p>
    <w:p w14:paraId="185FF222" w14:textId="77777777" w:rsidR="00B70097" w:rsidRPr="00B70097" w:rsidRDefault="00B70097" w:rsidP="00B70097">
      <w:pPr>
        <w:widowControl w:val="0"/>
        <w:numPr>
          <w:ilvl w:val="0"/>
          <w:numId w:val="1"/>
        </w:numPr>
        <w:tabs>
          <w:tab w:val="left" w:pos="1340"/>
        </w:tabs>
        <w:kinsoku w:val="0"/>
        <w:overflowPunct w:val="0"/>
        <w:autoSpaceDE w:val="0"/>
        <w:autoSpaceDN w:val="0"/>
        <w:adjustRightInd w:val="0"/>
        <w:spacing w:before="270" w:after="0" w:line="309" w:lineRule="exact"/>
        <w:ind w:left="1340" w:hanging="740"/>
        <w:rPr>
          <w:rFonts w:ascii="Times New Roman" w:hAnsi="Times New Roman" w:cs="Times New Roman"/>
          <w:spacing w:val="-4"/>
          <w:sz w:val="27"/>
          <w:szCs w:val="27"/>
        </w:rPr>
      </w:pPr>
      <w:r w:rsidRPr="00B70097">
        <w:rPr>
          <w:rFonts w:ascii="Times New Roman" w:hAnsi="Times New Roman" w:cs="Times New Roman"/>
          <w:sz w:val="27"/>
          <w:szCs w:val="27"/>
        </w:rPr>
        <w:t>Completed</w:t>
      </w:r>
      <w:r w:rsidRPr="00B70097">
        <w:rPr>
          <w:rFonts w:ascii="Times New Roman" w:hAnsi="Times New Roman" w:cs="Times New Roman"/>
          <w:spacing w:val="52"/>
          <w:sz w:val="27"/>
          <w:szCs w:val="27"/>
        </w:rPr>
        <w:t xml:space="preserve"> </w:t>
      </w:r>
      <w:r w:rsidRPr="00B70097">
        <w:rPr>
          <w:rFonts w:ascii="Times New Roman" w:hAnsi="Times New Roman" w:cs="Times New Roman"/>
          <w:sz w:val="27"/>
          <w:szCs w:val="27"/>
        </w:rPr>
        <w:t>FEMA</w:t>
      </w:r>
      <w:r w:rsidRPr="00B70097">
        <w:rPr>
          <w:rFonts w:ascii="Times New Roman" w:hAnsi="Times New Roman" w:cs="Times New Roman"/>
          <w:spacing w:val="35"/>
          <w:sz w:val="27"/>
          <w:szCs w:val="27"/>
        </w:rPr>
        <w:t xml:space="preserve"> </w:t>
      </w:r>
      <w:r w:rsidRPr="00B70097">
        <w:rPr>
          <w:rFonts w:ascii="Times New Roman" w:hAnsi="Times New Roman" w:cs="Times New Roman"/>
          <w:sz w:val="27"/>
          <w:szCs w:val="27"/>
        </w:rPr>
        <w:t>ICS;</w:t>
      </w:r>
      <w:r w:rsidRPr="00B70097">
        <w:rPr>
          <w:rFonts w:ascii="Times New Roman" w:hAnsi="Times New Roman" w:cs="Times New Roman"/>
          <w:spacing w:val="15"/>
          <w:sz w:val="27"/>
          <w:szCs w:val="27"/>
        </w:rPr>
        <w:t xml:space="preserve"> </w:t>
      </w:r>
      <w:r w:rsidRPr="00B70097">
        <w:rPr>
          <w:rFonts w:ascii="Times New Roman" w:hAnsi="Times New Roman" w:cs="Times New Roman"/>
          <w:sz w:val="27"/>
          <w:szCs w:val="27"/>
        </w:rPr>
        <w:t>100,</w:t>
      </w:r>
      <w:r w:rsidRPr="00B70097">
        <w:rPr>
          <w:rFonts w:ascii="Times New Roman" w:hAnsi="Times New Roman" w:cs="Times New Roman"/>
          <w:spacing w:val="42"/>
          <w:sz w:val="27"/>
          <w:szCs w:val="27"/>
        </w:rPr>
        <w:t xml:space="preserve"> </w:t>
      </w:r>
      <w:r w:rsidRPr="00B70097">
        <w:rPr>
          <w:rFonts w:ascii="Times New Roman" w:hAnsi="Times New Roman" w:cs="Times New Roman"/>
          <w:sz w:val="27"/>
          <w:szCs w:val="27"/>
        </w:rPr>
        <w:t>200,</w:t>
      </w:r>
      <w:r w:rsidRPr="00B70097">
        <w:rPr>
          <w:rFonts w:ascii="Times New Roman" w:hAnsi="Times New Roman" w:cs="Times New Roman"/>
          <w:spacing w:val="43"/>
          <w:sz w:val="27"/>
          <w:szCs w:val="27"/>
        </w:rPr>
        <w:t xml:space="preserve"> </w:t>
      </w:r>
      <w:r w:rsidRPr="00B70097">
        <w:rPr>
          <w:rFonts w:ascii="Times New Roman" w:hAnsi="Times New Roman" w:cs="Times New Roman"/>
          <w:sz w:val="27"/>
          <w:szCs w:val="27"/>
        </w:rPr>
        <w:t>&amp;</w:t>
      </w:r>
      <w:r w:rsidRPr="00B70097">
        <w:rPr>
          <w:rFonts w:ascii="Times New Roman" w:hAnsi="Times New Roman" w:cs="Times New Roman"/>
          <w:spacing w:val="6"/>
          <w:sz w:val="27"/>
          <w:szCs w:val="27"/>
        </w:rPr>
        <w:t xml:space="preserve"> </w:t>
      </w:r>
      <w:r w:rsidRPr="00B70097">
        <w:rPr>
          <w:rFonts w:ascii="Times New Roman" w:hAnsi="Times New Roman" w:cs="Times New Roman"/>
          <w:spacing w:val="-4"/>
          <w:sz w:val="27"/>
          <w:szCs w:val="27"/>
        </w:rPr>
        <w:t>300.</w:t>
      </w:r>
    </w:p>
    <w:p w14:paraId="33D8BE5F" w14:textId="77777777" w:rsidR="00B70097" w:rsidRPr="00B70097" w:rsidRDefault="00B70097" w:rsidP="00B70097">
      <w:pPr>
        <w:widowControl w:val="0"/>
        <w:numPr>
          <w:ilvl w:val="0"/>
          <w:numId w:val="1"/>
        </w:numPr>
        <w:tabs>
          <w:tab w:val="left" w:pos="1333"/>
        </w:tabs>
        <w:kinsoku w:val="0"/>
        <w:overflowPunct w:val="0"/>
        <w:autoSpaceDE w:val="0"/>
        <w:autoSpaceDN w:val="0"/>
        <w:adjustRightInd w:val="0"/>
        <w:spacing w:after="0" w:line="309" w:lineRule="exact"/>
        <w:ind w:left="1333" w:hanging="743"/>
        <w:rPr>
          <w:rFonts w:ascii="Times New Roman" w:hAnsi="Times New Roman" w:cs="Times New Roman"/>
          <w:spacing w:val="-2"/>
          <w:sz w:val="27"/>
          <w:szCs w:val="27"/>
        </w:rPr>
      </w:pPr>
      <w:r w:rsidRPr="00B70097">
        <w:rPr>
          <w:rFonts w:ascii="Times New Roman" w:hAnsi="Times New Roman" w:cs="Times New Roman"/>
          <w:sz w:val="27"/>
          <w:szCs w:val="27"/>
        </w:rPr>
        <w:t>Attendance</w:t>
      </w:r>
      <w:r w:rsidRPr="00B70097">
        <w:rPr>
          <w:rFonts w:ascii="Times New Roman" w:hAnsi="Times New Roman" w:cs="Times New Roman"/>
          <w:spacing w:val="19"/>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1"/>
          <w:sz w:val="27"/>
          <w:szCs w:val="27"/>
        </w:rPr>
        <w:t xml:space="preserve"> </w:t>
      </w:r>
      <w:r w:rsidRPr="00B70097">
        <w:rPr>
          <w:rFonts w:ascii="Times New Roman" w:hAnsi="Times New Roman" w:cs="Times New Roman"/>
          <w:sz w:val="27"/>
          <w:szCs w:val="27"/>
        </w:rPr>
        <w:t>at</w:t>
      </w:r>
      <w:r w:rsidRPr="00B70097">
        <w:rPr>
          <w:rFonts w:ascii="Times New Roman" w:hAnsi="Times New Roman" w:cs="Times New Roman"/>
          <w:spacing w:val="27"/>
          <w:sz w:val="27"/>
          <w:szCs w:val="27"/>
        </w:rPr>
        <w:t xml:space="preserve"> </w:t>
      </w:r>
      <w:r w:rsidRPr="00B70097">
        <w:rPr>
          <w:rFonts w:ascii="Times New Roman" w:hAnsi="Times New Roman" w:cs="Times New Roman"/>
          <w:sz w:val="27"/>
          <w:szCs w:val="27"/>
        </w:rPr>
        <w:t>least</w:t>
      </w:r>
      <w:r w:rsidRPr="00B70097">
        <w:rPr>
          <w:rFonts w:ascii="Times New Roman" w:hAnsi="Times New Roman" w:cs="Times New Roman"/>
          <w:spacing w:val="-20"/>
          <w:sz w:val="27"/>
          <w:szCs w:val="27"/>
        </w:rPr>
        <w:t xml:space="preserve"> </w:t>
      </w:r>
      <w:r w:rsidRPr="00B70097">
        <w:rPr>
          <w:rFonts w:ascii="Times New Roman" w:hAnsi="Times New Roman" w:cs="Times New Roman"/>
          <w:sz w:val="27"/>
          <w:szCs w:val="27"/>
        </w:rPr>
        <w:t>10%</w:t>
      </w:r>
      <w:r w:rsidRPr="00B70097">
        <w:rPr>
          <w:rFonts w:ascii="Times New Roman" w:hAnsi="Times New Roman" w:cs="Times New Roman"/>
          <w:spacing w:val="79"/>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1"/>
          <w:sz w:val="27"/>
          <w:szCs w:val="27"/>
        </w:rPr>
        <w:t xml:space="preserve"> </w:t>
      </w:r>
      <w:r w:rsidRPr="00B70097">
        <w:rPr>
          <w:rFonts w:ascii="Times New Roman" w:hAnsi="Times New Roman" w:cs="Times New Roman"/>
          <w:sz w:val="27"/>
          <w:szCs w:val="27"/>
        </w:rPr>
        <w:t>all</w:t>
      </w:r>
      <w:r w:rsidRPr="00B70097">
        <w:rPr>
          <w:rFonts w:ascii="Times New Roman" w:hAnsi="Times New Roman" w:cs="Times New Roman"/>
          <w:spacing w:val="-20"/>
          <w:sz w:val="27"/>
          <w:szCs w:val="27"/>
        </w:rPr>
        <w:t xml:space="preserve"> </w:t>
      </w:r>
      <w:r w:rsidRPr="00B70097">
        <w:rPr>
          <w:rFonts w:ascii="Times New Roman" w:hAnsi="Times New Roman" w:cs="Times New Roman"/>
          <w:sz w:val="27"/>
          <w:szCs w:val="27"/>
        </w:rPr>
        <w:t>SFD</w:t>
      </w:r>
      <w:r w:rsidRPr="00B70097">
        <w:rPr>
          <w:rFonts w:ascii="Times New Roman" w:hAnsi="Times New Roman" w:cs="Times New Roman"/>
          <w:spacing w:val="-5"/>
          <w:sz w:val="27"/>
          <w:szCs w:val="27"/>
        </w:rPr>
        <w:t xml:space="preserve"> </w:t>
      </w:r>
      <w:r w:rsidRPr="00B70097">
        <w:rPr>
          <w:rFonts w:ascii="Times New Roman" w:hAnsi="Times New Roman" w:cs="Times New Roman"/>
          <w:spacing w:val="-2"/>
          <w:sz w:val="27"/>
          <w:szCs w:val="27"/>
        </w:rPr>
        <w:t>activity.</w:t>
      </w:r>
    </w:p>
    <w:p w14:paraId="1D0C08F2" w14:textId="77777777" w:rsidR="00B70097" w:rsidRPr="00B70097" w:rsidRDefault="00B70097" w:rsidP="00B70097">
      <w:pPr>
        <w:widowControl w:val="0"/>
        <w:numPr>
          <w:ilvl w:val="0"/>
          <w:numId w:val="1"/>
        </w:numPr>
        <w:tabs>
          <w:tab w:val="left" w:pos="1326"/>
        </w:tabs>
        <w:kinsoku w:val="0"/>
        <w:overflowPunct w:val="0"/>
        <w:autoSpaceDE w:val="0"/>
        <w:autoSpaceDN w:val="0"/>
        <w:adjustRightInd w:val="0"/>
        <w:spacing w:before="284" w:after="0" w:line="240" w:lineRule="auto"/>
        <w:ind w:left="1326" w:hanging="750"/>
        <w:rPr>
          <w:rFonts w:ascii="Times New Roman" w:hAnsi="Times New Roman" w:cs="Times New Roman"/>
          <w:spacing w:val="-2"/>
          <w:sz w:val="27"/>
          <w:szCs w:val="27"/>
        </w:rPr>
      </w:pPr>
      <w:r w:rsidRPr="00B70097">
        <w:rPr>
          <w:rFonts w:ascii="Times New Roman" w:hAnsi="Times New Roman" w:cs="Times New Roman"/>
          <w:sz w:val="27"/>
          <w:szCs w:val="27"/>
        </w:rPr>
        <w:t>Graduation</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from</w:t>
      </w:r>
      <w:r w:rsidRPr="00B70097">
        <w:rPr>
          <w:rFonts w:ascii="Times New Roman" w:hAnsi="Times New Roman" w:cs="Times New Roman"/>
          <w:spacing w:val="14"/>
          <w:sz w:val="27"/>
          <w:szCs w:val="27"/>
        </w:rPr>
        <w:t xml:space="preserve"> </w:t>
      </w:r>
      <w:r w:rsidRPr="00B70097">
        <w:rPr>
          <w:rFonts w:ascii="Times New Roman" w:hAnsi="Times New Roman" w:cs="Times New Roman"/>
          <w:sz w:val="27"/>
          <w:szCs w:val="27"/>
        </w:rPr>
        <w:t>high</w:t>
      </w:r>
      <w:r w:rsidRPr="00B70097">
        <w:rPr>
          <w:rFonts w:ascii="Times New Roman" w:hAnsi="Times New Roman" w:cs="Times New Roman"/>
          <w:spacing w:val="7"/>
          <w:sz w:val="27"/>
          <w:szCs w:val="27"/>
        </w:rPr>
        <w:t xml:space="preserve"> </w:t>
      </w:r>
      <w:r w:rsidRPr="00B70097">
        <w:rPr>
          <w:rFonts w:ascii="Times New Roman" w:hAnsi="Times New Roman" w:cs="Times New Roman"/>
          <w:sz w:val="27"/>
          <w:szCs w:val="27"/>
        </w:rPr>
        <w:t>school</w:t>
      </w:r>
      <w:r w:rsidRPr="00B70097">
        <w:rPr>
          <w:rFonts w:ascii="Times New Roman" w:hAnsi="Times New Roman" w:cs="Times New Roman"/>
          <w:spacing w:val="14"/>
          <w:sz w:val="27"/>
          <w:szCs w:val="27"/>
        </w:rPr>
        <w:t xml:space="preserve"> </w:t>
      </w:r>
      <w:r w:rsidRPr="00B70097">
        <w:rPr>
          <w:rFonts w:ascii="Times New Roman" w:hAnsi="Times New Roman" w:cs="Times New Roman"/>
          <w:sz w:val="27"/>
          <w:szCs w:val="27"/>
        </w:rPr>
        <w:t>or</w:t>
      </w:r>
      <w:r w:rsidRPr="00B70097">
        <w:rPr>
          <w:rFonts w:ascii="Times New Roman" w:hAnsi="Times New Roman" w:cs="Times New Roman"/>
          <w:spacing w:val="6"/>
          <w:sz w:val="27"/>
          <w:szCs w:val="27"/>
        </w:rPr>
        <w:t xml:space="preserve"> </w:t>
      </w:r>
      <w:r w:rsidRPr="00B70097">
        <w:rPr>
          <w:rFonts w:ascii="Times New Roman" w:hAnsi="Times New Roman" w:cs="Times New Roman"/>
          <w:sz w:val="27"/>
          <w:szCs w:val="27"/>
        </w:rPr>
        <w:t>GED</w:t>
      </w:r>
      <w:r w:rsidRPr="00B70097">
        <w:rPr>
          <w:rFonts w:ascii="Times New Roman" w:hAnsi="Times New Roman" w:cs="Times New Roman"/>
          <w:spacing w:val="6"/>
          <w:sz w:val="27"/>
          <w:szCs w:val="27"/>
        </w:rPr>
        <w:t xml:space="preserve"> </w:t>
      </w:r>
      <w:r w:rsidRPr="00B70097">
        <w:rPr>
          <w:rFonts w:ascii="Times New Roman" w:hAnsi="Times New Roman" w:cs="Times New Roman"/>
          <w:spacing w:val="-2"/>
          <w:sz w:val="27"/>
          <w:szCs w:val="27"/>
        </w:rPr>
        <w:t>equivalent.</w:t>
      </w:r>
    </w:p>
    <w:p w14:paraId="71BFFBDC" w14:textId="77777777" w:rsidR="00B70097" w:rsidRPr="00B70097" w:rsidRDefault="00B70097" w:rsidP="00B70097">
      <w:pPr>
        <w:widowControl w:val="0"/>
        <w:tabs>
          <w:tab w:val="left" w:pos="1318"/>
        </w:tabs>
        <w:kinsoku w:val="0"/>
        <w:overflowPunct w:val="0"/>
        <w:autoSpaceDE w:val="0"/>
        <w:autoSpaceDN w:val="0"/>
        <w:adjustRightInd w:val="0"/>
        <w:spacing w:before="285" w:after="0" w:line="240" w:lineRule="auto"/>
        <w:ind w:left="576"/>
        <w:rPr>
          <w:rFonts w:ascii="Times New Roman" w:eastAsiaTheme="minorEastAsia" w:hAnsi="Times New Roman" w:cs="Times New Roman"/>
          <w:spacing w:val="-2"/>
          <w:kern w:val="0"/>
          <w:sz w:val="27"/>
          <w:szCs w:val="27"/>
        </w:rPr>
      </w:pPr>
      <w:r w:rsidRPr="00B70097">
        <w:rPr>
          <w:rFonts w:ascii="Times New Roman" w:eastAsiaTheme="minorEastAsia" w:hAnsi="Times New Roman" w:cs="Times New Roman"/>
          <w:spacing w:val="-5"/>
          <w:kern w:val="0"/>
          <w:sz w:val="27"/>
          <w:szCs w:val="27"/>
        </w:rPr>
        <w:t>VIL</w:t>
      </w:r>
      <w:r w:rsidRPr="00B70097">
        <w:rPr>
          <w:rFonts w:ascii="Times New Roman" w:eastAsiaTheme="minorEastAsia" w:hAnsi="Times New Roman" w:cs="Times New Roman"/>
          <w:kern w:val="0"/>
          <w:sz w:val="27"/>
          <w:szCs w:val="27"/>
        </w:rPr>
        <w:tab/>
        <w:t>Checked</w:t>
      </w:r>
      <w:r w:rsidRPr="00B70097">
        <w:rPr>
          <w:rFonts w:ascii="Times New Roman" w:eastAsiaTheme="minorEastAsia" w:hAnsi="Times New Roman" w:cs="Times New Roman"/>
          <w:spacing w:val="24"/>
          <w:kern w:val="0"/>
          <w:sz w:val="27"/>
          <w:szCs w:val="27"/>
        </w:rPr>
        <w:t xml:space="preserve"> </w:t>
      </w:r>
      <w:r w:rsidRPr="00B70097">
        <w:rPr>
          <w:rFonts w:ascii="Times New Roman" w:eastAsiaTheme="minorEastAsia" w:hAnsi="Times New Roman" w:cs="Times New Roman"/>
          <w:kern w:val="0"/>
          <w:sz w:val="27"/>
          <w:szCs w:val="27"/>
        </w:rPr>
        <w:t>off</w:t>
      </w:r>
      <w:r w:rsidRPr="00B70097">
        <w:rPr>
          <w:rFonts w:ascii="Times New Roman" w:eastAsiaTheme="minorEastAsia" w:hAnsi="Times New Roman" w:cs="Times New Roman"/>
          <w:spacing w:val="12"/>
          <w:kern w:val="0"/>
          <w:sz w:val="27"/>
          <w:szCs w:val="27"/>
        </w:rPr>
        <w:t xml:space="preserve"> </w:t>
      </w:r>
      <w:r w:rsidRPr="00B70097">
        <w:rPr>
          <w:rFonts w:ascii="Times New Roman" w:eastAsiaTheme="minorEastAsia" w:hAnsi="Times New Roman" w:cs="Times New Roman"/>
          <w:kern w:val="0"/>
          <w:sz w:val="27"/>
          <w:szCs w:val="27"/>
        </w:rPr>
        <w:t>to</w:t>
      </w:r>
      <w:r w:rsidRPr="00B70097">
        <w:rPr>
          <w:rFonts w:ascii="Times New Roman" w:eastAsiaTheme="minorEastAsia" w:hAnsi="Times New Roman" w:cs="Times New Roman"/>
          <w:spacing w:val="-3"/>
          <w:kern w:val="0"/>
          <w:sz w:val="27"/>
          <w:szCs w:val="27"/>
        </w:rPr>
        <w:t xml:space="preserve"> </w:t>
      </w:r>
      <w:r w:rsidRPr="00B70097">
        <w:rPr>
          <w:rFonts w:ascii="Times New Roman" w:eastAsiaTheme="minorEastAsia" w:hAnsi="Times New Roman" w:cs="Times New Roman"/>
          <w:kern w:val="0"/>
          <w:sz w:val="27"/>
          <w:szCs w:val="27"/>
        </w:rPr>
        <w:t>operate</w:t>
      </w:r>
      <w:r w:rsidRPr="00B70097">
        <w:rPr>
          <w:rFonts w:ascii="Times New Roman" w:eastAsiaTheme="minorEastAsia" w:hAnsi="Times New Roman" w:cs="Times New Roman"/>
          <w:spacing w:val="17"/>
          <w:kern w:val="0"/>
          <w:sz w:val="27"/>
          <w:szCs w:val="27"/>
        </w:rPr>
        <w:t xml:space="preserve"> </w:t>
      </w:r>
      <w:r w:rsidRPr="00B70097">
        <w:rPr>
          <w:rFonts w:ascii="Times New Roman" w:eastAsiaTheme="minorEastAsia" w:hAnsi="Times New Roman" w:cs="Times New Roman"/>
          <w:kern w:val="0"/>
          <w:sz w:val="27"/>
          <w:szCs w:val="27"/>
        </w:rPr>
        <w:t>their</w:t>
      </w:r>
      <w:r w:rsidRPr="00B70097">
        <w:rPr>
          <w:rFonts w:ascii="Times New Roman" w:eastAsiaTheme="minorEastAsia" w:hAnsi="Times New Roman" w:cs="Times New Roman"/>
          <w:spacing w:val="25"/>
          <w:kern w:val="0"/>
          <w:sz w:val="27"/>
          <w:szCs w:val="27"/>
        </w:rPr>
        <w:t xml:space="preserve"> </w:t>
      </w:r>
      <w:r w:rsidRPr="00B70097">
        <w:rPr>
          <w:rFonts w:ascii="Times New Roman" w:eastAsiaTheme="minorEastAsia" w:hAnsi="Times New Roman" w:cs="Times New Roman"/>
          <w:kern w:val="0"/>
          <w:sz w:val="27"/>
          <w:szCs w:val="27"/>
        </w:rPr>
        <w:t>primary</w:t>
      </w:r>
      <w:r w:rsidRPr="00B70097">
        <w:rPr>
          <w:rFonts w:ascii="Times New Roman" w:eastAsiaTheme="minorEastAsia" w:hAnsi="Times New Roman" w:cs="Times New Roman"/>
          <w:spacing w:val="4"/>
          <w:kern w:val="0"/>
          <w:sz w:val="27"/>
          <w:szCs w:val="27"/>
        </w:rPr>
        <w:t xml:space="preserve"> </w:t>
      </w:r>
      <w:r w:rsidRPr="00B70097">
        <w:rPr>
          <w:rFonts w:ascii="Times New Roman" w:eastAsiaTheme="minorEastAsia" w:hAnsi="Times New Roman" w:cs="Times New Roman"/>
          <w:kern w:val="0"/>
          <w:sz w:val="27"/>
          <w:szCs w:val="27"/>
        </w:rPr>
        <w:t>response</w:t>
      </w:r>
      <w:r w:rsidRPr="00B70097">
        <w:rPr>
          <w:rFonts w:ascii="Times New Roman" w:eastAsiaTheme="minorEastAsia" w:hAnsi="Times New Roman" w:cs="Times New Roman"/>
          <w:spacing w:val="27"/>
          <w:kern w:val="0"/>
          <w:sz w:val="27"/>
          <w:szCs w:val="27"/>
        </w:rPr>
        <w:t xml:space="preserve"> </w:t>
      </w:r>
      <w:r w:rsidRPr="00B70097">
        <w:rPr>
          <w:rFonts w:ascii="Times New Roman" w:eastAsiaTheme="minorEastAsia" w:hAnsi="Times New Roman" w:cs="Times New Roman"/>
          <w:spacing w:val="-2"/>
          <w:kern w:val="0"/>
          <w:sz w:val="27"/>
          <w:szCs w:val="27"/>
        </w:rPr>
        <w:t>apparatus.</w:t>
      </w:r>
    </w:p>
    <w:p w14:paraId="6D2E1FDB" w14:textId="77777777" w:rsidR="00B70097" w:rsidRPr="00B70097" w:rsidRDefault="00B70097" w:rsidP="00B70097">
      <w:pPr>
        <w:widowControl w:val="0"/>
        <w:kinsoku w:val="0"/>
        <w:overflowPunct w:val="0"/>
        <w:autoSpaceDE w:val="0"/>
        <w:autoSpaceDN w:val="0"/>
        <w:adjustRightInd w:val="0"/>
        <w:spacing w:before="290" w:after="0" w:line="220" w:lineRule="auto"/>
        <w:ind w:left="1319" w:right="172" w:hanging="751"/>
        <w:rPr>
          <w:rFonts w:ascii="Times New Roman" w:eastAsiaTheme="minorEastAsia" w:hAnsi="Times New Roman" w:cs="Times New Roman"/>
          <w:w w:val="105"/>
          <w:kern w:val="0"/>
          <w:sz w:val="27"/>
          <w:szCs w:val="27"/>
        </w:rPr>
      </w:pPr>
      <w:r w:rsidRPr="00B70097">
        <w:rPr>
          <w:rFonts w:ascii="Times New Roman" w:eastAsiaTheme="minorEastAsia" w:hAnsi="Times New Roman" w:cs="Times New Roman"/>
          <w:w w:val="105"/>
          <w:kern w:val="0"/>
          <w:sz w:val="27"/>
          <w:szCs w:val="27"/>
        </w:rPr>
        <w:t>VIII.</w:t>
      </w:r>
      <w:r w:rsidRPr="00B70097">
        <w:rPr>
          <w:rFonts w:ascii="Times New Roman" w:eastAsiaTheme="minorEastAsia" w:hAnsi="Times New Roman" w:cs="Times New Roman"/>
          <w:spacing w:val="63"/>
          <w:w w:val="105"/>
          <w:kern w:val="0"/>
          <w:sz w:val="27"/>
          <w:szCs w:val="27"/>
        </w:rPr>
        <w:t xml:space="preserve"> </w:t>
      </w:r>
      <w:r w:rsidRPr="00B70097">
        <w:rPr>
          <w:rFonts w:ascii="Times New Roman" w:eastAsiaTheme="minorEastAsia" w:hAnsi="Times New Roman" w:cs="Times New Roman"/>
          <w:w w:val="105"/>
          <w:kern w:val="0"/>
          <w:sz w:val="27"/>
          <w:szCs w:val="27"/>
        </w:rPr>
        <w:t>Ability</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to</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demonstrate proficiency</w:t>
      </w:r>
      <w:r w:rsidRPr="00B70097">
        <w:rPr>
          <w:rFonts w:ascii="Times New Roman" w:eastAsiaTheme="minorEastAsia" w:hAnsi="Times New Roman" w:cs="Times New Roman"/>
          <w:spacing w:val="-28"/>
          <w:w w:val="105"/>
          <w:kern w:val="0"/>
          <w:sz w:val="27"/>
          <w:szCs w:val="27"/>
        </w:rPr>
        <w:t xml:space="preserve"> </w:t>
      </w:r>
      <w:r w:rsidRPr="00B70097">
        <w:rPr>
          <w:rFonts w:ascii="Times New Roman" w:eastAsiaTheme="minorEastAsia" w:hAnsi="Times New Roman" w:cs="Times New Roman"/>
          <w:w w:val="105"/>
          <w:kern w:val="0"/>
          <w:sz w:val="27"/>
          <w:szCs w:val="27"/>
        </w:rPr>
        <w:t>in</w:t>
      </w:r>
      <w:r w:rsidRPr="00B70097">
        <w:rPr>
          <w:rFonts w:ascii="Times New Roman" w:eastAsiaTheme="minorEastAsia" w:hAnsi="Times New Roman" w:cs="Times New Roman"/>
          <w:spacing w:val="15"/>
          <w:w w:val="105"/>
          <w:kern w:val="0"/>
          <w:sz w:val="27"/>
          <w:szCs w:val="27"/>
        </w:rPr>
        <w:t xml:space="preserve"> </w:t>
      </w:r>
      <w:r w:rsidRPr="00B70097">
        <w:rPr>
          <w:rFonts w:ascii="Times New Roman" w:eastAsiaTheme="minorEastAsia" w:hAnsi="Times New Roman" w:cs="Times New Roman"/>
          <w:w w:val="105"/>
          <w:kern w:val="0"/>
          <w:sz w:val="27"/>
          <w:szCs w:val="27"/>
        </w:rPr>
        <w:t>the operation of their</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primary response apparatus.</w:t>
      </w:r>
    </w:p>
    <w:p w14:paraId="6EA4FF30" w14:textId="77777777" w:rsidR="00B70097" w:rsidRDefault="00B70097" w:rsidP="00B70097">
      <w:pPr>
        <w:widowControl w:val="0"/>
        <w:kinsoku w:val="0"/>
        <w:overflowPunct w:val="0"/>
        <w:autoSpaceDE w:val="0"/>
        <w:autoSpaceDN w:val="0"/>
        <w:adjustRightInd w:val="0"/>
        <w:spacing w:before="296" w:after="0" w:line="313" w:lineRule="exact"/>
        <w:ind w:left="575"/>
        <w:rPr>
          <w:rFonts w:ascii="Times New Roman" w:eastAsiaTheme="minorEastAsia" w:hAnsi="Times New Roman" w:cs="Times New Roman"/>
          <w:spacing w:val="-2"/>
          <w:kern w:val="0"/>
          <w:sz w:val="27"/>
          <w:szCs w:val="27"/>
        </w:rPr>
      </w:pPr>
      <w:r w:rsidRPr="00B70097">
        <w:rPr>
          <w:rFonts w:ascii="Times New Roman" w:eastAsiaTheme="minorEastAsia" w:hAnsi="Times New Roman" w:cs="Times New Roman"/>
          <w:kern w:val="0"/>
          <w:sz w:val="27"/>
          <w:szCs w:val="27"/>
        </w:rPr>
        <w:t>Necessary</w:t>
      </w:r>
      <w:r w:rsidRPr="00B70097">
        <w:rPr>
          <w:rFonts w:ascii="Times New Roman" w:eastAsiaTheme="minorEastAsia" w:hAnsi="Times New Roman" w:cs="Times New Roman"/>
          <w:spacing w:val="-8"/>
          <w:kern w:val="0"/>
          <w:sz w:val="27"/>
          <w:szCs w:val="27"/>
        </w:rPr>
        <w:t xml:space="preserve"> </w:t>
      </w:r>
      <w:r w:rsidRPr="00B70097">
        <w:rPr>
          <w:rFonts w:ascii="Times New Roman" w:eastAsiaTheme="minorEastAsia" w:hAnsi="Times New Roman" w:cs="Times New Roman"/>
          <w:kern w:val="0"/>
          <w:sz w:val="27"/>
          <w:szCs w:val="27"/>
        </w:rPr>
        <w:t>Knowledge, Skills,</w:t>
      </w:r>
      <w:r w:rsidRPr="00B70097">
        <w:rPr>
          <w:rFonts w:ascii="Times New Roman" w:eastAsiaTheme="minorEastAsia" w:hAnsi="Times New Roman" w:cs="Times New Roman"/>
          <w:spacing w:val="-29"/>
          <w:kern w:val="0"/>
          <w:sz w:val="27"/>
          <w:szCs w:val="27"/>
        </w:rPr>
        <w:t xml:space="preserve"> </w:t>
      </w:r>
      <w:r w:rsidRPr="00B70097">
        <w:rPr>
          <w:rFonts w:ascii="Times New Roman" w:eastAsiaTheme="minorEastAsia" w:hAnsi="Times New Roman" w:cs="Times New Roman"/>
          <w:kern w:val="0"/>
          <w:sz w:val="27"/>
          <w:szCs w:val="27"/>
        </w:rPr>
        <w:t>and</w:t>
      </w:r>
      <w:r w:rsidRPr="00B70097">
        <w:rPr>
          <w:rFonts w:ascii="Times New Roman" w:eastAsiaTheme="minorEastAsia" w:hAnsi="Times New Roman" w:cs="Times New Roman"/>
          <w:spacing w:val="36"/>
          <w:kern w:val="0"/>
          <w:sz w:val="27"/>
          <w:szCs w:val="27"/>
        </w:rPr>
        <w:t xml:space="preserve"> </w:t>
      </w:r>
      <w:r w:rsidRPr="00B70097">
        <w:rPr>
          <w:rFonts w:ascii="Times New Roman" w:eastAsiaTheme="minorEastAsia" w:hAnsi="Times New Roman" w:cs="Times New Roman"/>
          <w:spacing w:val="-2"/>
          <w:kern w:val="0"/>
          <w:sz w:val="27"/>
          <w:szCs w:val="27"/>
        </w:rPr>
        <w:t>Abilities</w:t>
      </w:r>
    </w:p>
    <w:p w14:paraId="00EC9157" w14:textId="77777777" w:rsidR="00B70097" w:rsidRPr="00B70097" w:rsidRDefault="00B70097" w:rsidP="00B70097">
      <w:pPr>
        <w:widowControl w:val="0"/>
        <w:kinsoku w:val="0"/>
        <w:overflowPunct w:val="0"/>
        <w:autoSpaceDE w:val="0"/>
        <w:autoSpaceDN w:val="0"/>
        <w:adjustRightInd w:val="0"/>
        <w:spacing w:before="296" w:after="0" w:line="313" w:lineRule="exact"/>
        <w:ind w:left="575"/>
        <w:rPr>
          <w:rFonts w:ascii="Times New Roman" w:eastAsiaTheme="minorEastAsia" w:hAnsi="Times New Roman" w:cs="Times New Roman"/>
          <w:spacing w:val="-2"/>
          <w:kern w:val="0"/>
          <w:sz w:val="27"/>
          <w:szCs w:val="27"/>
        </w:rPr>
      </w:pPr>
    </w:p>
    <w:p w14:paraId="4ADED8B0" w14:textId="77777777" w:rsidR="00B70097" w:rsidRPr="00B70097" w:rsidRDefault="00B70097" w:rsidP="00B70097">
      <w:pPr>
        <w:widowControl w:val="0"/>
        <w:numPr>
          <w:ilvl w:val="0"/>
          <w:numId w:val="2"/>
        </w:numPr>
        <w:tabs>
          <w:tab w:val="left" w:pos="1303"/>
        </w:tabs>
        <w:kinsoku w:val="0"/>
        <w:overflowPunct w:val="0"/>
        <w:autoSpaceDE w:val="0"/>
        <w:autoSpaceDN w:val="0"/>
        <w:adjustRightInd w:val="0"/>
        <w:spacing w:before="28" w:after="0" w:line="206" w:lineRule="auto"/>
        <w:ind w:right="234" w:hanging="718"/>
        <w:rPr>
          <w:rFonts w:ascii="Times New Roman" w:hAnsi="Times New Roman" w:cs="Times New Roman"/>
          <w:sz w:val="27"/>
          <w:szCs w:val="27"/>
        </w:rPr>
      </w:pPr>
      <w:r w:rsidRPr="00B70097">
        <w:rPr>
          <w:rFonts w:ascii="Times New Roman" w:hAnsi="Times New Roman" w:cs="Times New Roman"/>
          <w:sz w:val="27"/>
          <w:szCs w:val="27"/>
        </w:rPr>
        <w:tab/>
        <w:t>Considerable knowledge of modern emergency medical and rescue services principles, procedures, techniques, and equipment; working knowledge of first aid</w:t>
      </w:r>
      <w:r w:rsidRPr="00B70097">
        <w:rPr>
          <w:rFonts w:ascii="Times New Roman" w:hAnsi="Times New Roman" w:cs="Times New Roman"/>
          <w:spacing w:val="-4"/>
          <w:sz w:val="27"/>
          <w:szCs w:val="27"/>
        </w:rPr>
        <w:t xml:space="preserve"> </w:t>
      </w:r>
      <w:r w:rsidRPr="00B70097">
        <w:rPr>
          <w:rFonts w:ascii="Times New Roman" w:hAnsi="Times New Roman" w:cs="Times New Roman"/>
          <w:sz w:val="27"/>
          <w:szCs w:val="27"/>
        </w:rPr>
        <w:t>and</w:t>
      </w:r>
      <w:r w:rsidRPr="00B70097">
        <w:rPr>
          <w:rFonts w:ascii="Times New Roman" w:hAnsi="Times New Roman" w:cs="Times New Roman"/>
          <w:spacing w:val="-3"/>
          <w:sz w:val="27"/>
          <w:szCs w:val="27"/>
        </w:rPr>
        <w:t xml:space="preserve"> </w:t>
      </w:r>
      <w:r w:rsidRPr="00B70097">
        <w:rPr>
          <w:rFonts w:ascii="Times New Roman" w:hAnsi="Times New Roman" w:cs="Times New Roman"/>
          <w:sz w:val="27"/>
          <w:szCs w:val="27"/>
        </w:rPr>
        <w:t>resuscitation  techniques and their application demonstrated through CPR</w:t>
      </w:r>
      <w:r w:rsidRPr="00B70097">
        <w:rPr>
          <w:rFonts w:ascii="Times New Roman" w:hAnsi="Times New Roman" w:cs="Times New Roman"/>
          <w:spacing w:val="-17"/>
          <w:sz w:val="27"/>
          <w:szCs w:val="27"/>
        </w:rPr>
        <w:t xml:space="preserve"> </w:t>
      </w:r>
      <w:r w:rsidRPr="00B70097">
        <w:rPr>
          <w:rFonts w:ascii="Times New Roman" w:hAnsi="Times New Roman" w:cs="Times New Roman"/>
          <w:sz w:val="27"/>
          <w:szCs w:val="27"/>
        </w:rPr>
        <w:t>Certification</w:t>
      </w:r>
      <w:r w:rsidRPr="00B70097">
        <w:rPr>
          <w:rFonts w:ascii="Times New Roman" w:hAnsi="Times New Roman" w:cs="Times New Roman"/>
          <w:spacing w:val="-18"/>
          <w:sz w:val="27"/>
          <w:szCs w:val="27"/>
        </w:rPr>
        <w:t xml:space="preserve"> </w:t>
      </w:r>
      <w:r w:rsidRPr="00B70097">
        <w:rPr>
          <w:rFonts w:ascii="Times New Roman" w:hAnsi="Times New Roman" w:cs="Times New Roman"/>
          <w:sz w:val="27"/>
          <w:szCs w:val="27"/>
        </w:rPr>
        <w:t>&amp;</w:t>
      </w:r>
      <w:r w:rsidRPr="00B70097">
        <w:rPr>
          <w:rFonts w:ascii="Times New Roman" w:hAnsi="Times New Roman" w:cs="Times New Roman"/>
          <w:spacing w:val="-21"/>
          <w:sz w:val="27"/>
          <w:szCs w:val="27"/>
        </w:rPr>
        <w:t xml:space="preserve"> </w:t>
      </w:r>
      <w:r w:rsidRPr="00B70097">
        <w:rPr>
          <w:rFonts w:ascii="Times New Roman" w:hAnsi="Times New Roman" w:cs="Times New Roman"/>
          <w:sz w:val="27"/>
          <w:szCs w:val="27"/>
        </w:rPr>
        <w:t>EMS</w:t>
      </w:r>
      <w:r w:rsidRPr="00B70097">
        <w:rPr>
          <w:rFonts w:ascii="Times New Roman" w:hAnsi="Times New Roman" w:cs="Times New Roman"/>
          <w:spacing w:val="-17"/>
          <w:sz w:val="27"/>
          <w:szCs w:val="27"/>
        </w:rPr>
        <w:t xml:space="preserve"> </w:t>
      </w:r>
      <w:r w:rsidRPr="00B70097">
        <w:rPr>
          <w:rFonts w:ascii="Times New Roman" w:hAnsi="Times New Roman" w:cs="Times New Roman"/>
          <w:sz w:val="27"/>
          <w:szCs w:val="27"/>
        </w:rPr>
        <w:t>certification;</w:t>
      </w:r>
      <w:r w:rsidRPr="00B70097">
        <w:rPr>
          <w:rFonts w:ascii="Times New Roman" w:hAnsi="Times New Roman" w:cs="Times New Roman"/>
          <w:spacing w:val="-20"/>
          <w:sz w:val="27"/>
          <w:szCs w:val="27"/>
        </w:rPr>
        <w:t xml:space="preserve"> </w:t>
      </w:r>
      <w:r w:rsidRPr="00B70097">
        <w:rPr>
          <w:rFonts w:ascii="Times New Roman" w:hAnsi="Times New Roman" w:cs="Times New Roman"/>
          <w:sz w:val="27"/>
          <w:szCs w:val="27"/>
        </w:rPr>
        <w:t>working</w:t>
      </w:r>
      <w:r w:rsidRPr="00B70097">
        <w:rPr>
          <w:rFonts w:ascii="Times New Roman" w:hAnsi="Times New Roman" w:cs="Times New Roman"/>
          <w:spacing w:val="-18"/>
          <w:sz w:val="27"/>
          <w:szCs w:val="27"/>
        </w:rPr>
        <w:t xml:space="preserve"> </w:t>
      </w:r>
      <w:r w:rsidRPr="00B70097">
        <w:rPr>
          <w:rFonts w:ascii="Times New Roman" w:hAnsi="Times New Roman" w:cs="Times New Roman"/>
          <w:sz w:val="27"/>
          <w:szCs w:val="27"/>
        </w:rPr>
        <w:t>knowledge</w:t>
      </w:r>
      <w:r w:rsidRPr="00B70097">
        <w:rPr>
          <w:rFonts w:ascii="Times New Roman" w:hAnsi="Times New Roman" w:cs="Times New Roman"/>
          <w:spacing w:val="-17"/>
          <w:sz w:val="27"/>
          <w:szCs w:val="27"/>
        </w:rPr>
        <w:t xml:space="preserve"> </w:t>
      </w:r>
      <w:r w:rsidRPr="00B70097">
        <w:rPr>
          <w:rFonts w:ascii="Times New Roman" w:hAnsi="Times New Roman" w:cs="Times New Roman"/>
          <w:sz w:val="27"/>
          <w:szCs w:val="27"/>
        </w:rPr>
        <w:t>of</w:t>
      </w:r>
    </w:p>
    <w:p w14:paraId="622BA257" w14:textId="77777777" w:rsidR="00B70097" w:rsidRPr="00B70097" w:rsidRDefault="00B70097" w:rsidP="00B70097">
      <w:pPr>
        <w:widowControl w:val="0"/>
        <w:kinsoku w:val="0"/>
        <w:overflowPunct w:val="0"/>
        <w:autoSpaceDE w:val="0"/>
        <w:autoSpaceDN w:val="0"/>
        <w:adjustRightInd w:val="0"/>
        <w:spacing w:before="7" w:after="0" w:line="225" w:lineRule="auto"/>
        <w:ind w:left="1290" w:firstLine="7"/>
        <w:rPr>
          <w:rFonts w:ascii="Times New Roman" w:eastAsiaTheme="minorEastAsia" w:hAnsi="Times New Roman" w:cs="Times New Roman"/>
          <w:spacing w:val="-2"/>
          <w:w w:val="105"/>
          <w:kern w:val="0"/>
          <w:sz w:val="27"/>
          <w:szCs w:val="27"/>
        </w:rPr>
      </w:pPr>
      <w:r w:rsidRPr="00B70097">
        <w:rPr>
          <w:rFonts w:ascii="Times New Roman" w:eastAsiaTheme="minorEastAsia" w:hAnsi="Times New Roman" w:cs="Times New Roman"/>
          <w:w w:val="105"/>
          <w:kern w:val="0"/>
          <w:sz w:val="27"/>
          <w:szCs w:val="27"/>
        </w:rPr>
        <w:t>Applicable laws,</w:t>
      </w:r>
      <w:r w:rsidRPr="00B70097">
        <w:rPr>
          <w:rFonts w:ascii="Times New Roman" w:eastAsiaTheme="minorEastAsia" w:hAnsi="Times New Roman" w:cs="Times New Roman"/>
          <w:spacing w:val="-19"/>
          <w:w w:val="105"/>
          <w:kern w:val="0"/>
          <w:sz w:val="27"/>
          <w:szCs w:val="27"/>
        </w:rPr>
        <w:t xml:space="preserve"> </w:t>
      </w:r>
      <w:r w:rsidRPr="00B70097">
        <w:rPr>
          <w:rFonts w:ascii="Times New Roman" w:eastAsiaTheme="minorEastAsia" w:hAnsi="Times New Roman" w:cs="Times New Roman"/>
          <w:w w:val="105"/>
          <w:kern w:val="0"/>
          <w:sz w:val="27"/>
          <w:szCs w:val="27"/>
        </w:rPr>
        <w:t>ordinances,</w:t>
      </w:r>
      <w:r w:rsidRPr="00B70097">
        <w:rPr>
          <w:rFonts w:ascii="Times New Roman" w:eastAsiaTheme="minorEastAsia" w:hAnsi="Times New Roman" w:cs="Times New Roman"/>
          <w:spacing w:val="-18"/>
          <w:w w:val="105"/>
          <w:kern w:val="0"/>
          <w:sz w:val="27"/>
          <w:szCs w:val="27"/>
        </w:rPr>
        <w:t xml:space="preserve"> </w:t>
      </w:r>
      <w:r w:rsidRPr="00B70097">
        <w:rPr>
          <w:rFonts w:ascii="Times New Roman" w:eastAsiaTheme="minorEastAsia" w:hAnsi="Times New Roman" w:cs="Times New Roman"/>
          <w:w w:val="105"/>
          <w:kern w:val="0"/>
          <w:sz w:val="27"/>
          <w:szCs w:val="27"/>
        </w:rPr>
        <w:t>departmental</w:t>
      </w:r>
      <w:r w:rsidRPr="00B70097">
        <w:rPr>
          <w:rFonts w:ascii="Times New Roman" w:eastAsiaTheme="minorEastAsia" w:hAnsi="Times New Roman" w:cs="Times New Roman"/>
          <w:spacing w:val="-17"/>
          <w:w w:val="105"/>
          <w:kern w:val="0"/>
          <w:sz w:val="27"/>
          <w:szCs w:val="27"/>
        </w:rPr>
        <w:t xml:space="preserve"> </w:t>
      </w:r>
      <w:r w:rsidRPr="00B70097">
        <w:rPr>
          <w:rFonts w:ascii="Times New Roman" w:eastAsiaTheme="minorEastAsia" w:hAnsi="Times New Roman" w:cs="Times New Roman"/>
          <w:w w:val="105"/>
          <w:kern w:val="0"/>
          <w:sz w:val="27"/>
          <w:szCs w:val="27"/>
        </w:rPr>
        <w:t>standard</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operating</w:t>
      </w:r>
      <w:r w:rsidRPr="00B70097">
        <w:rPr>
          <w:rFonts w:ascii="Times New Roman" w:eastAsiaTheme="minorEastAsia" w:hAnsi="Times New Roman" w:cs="Times New Roman"/>
          <w:spacing w:val="-14"/>
          <w:w w:val="105"/>
          <w:kern w:val="0"/>
          <w:sz w:val="27"/>
          <w:szCs w:val="27"/>
        </w:rPr>
        <w:t xml:space="preserve"> </w:t>
      </w:r>
      <w:r w:rsidRPr="00B70097">
        <w:rPr>
          <w:rFonts w:ascii="Times New Roman" w:eastAsiaTheme="minorEastAsia" w:hAnsi="Times New Roman" w:cs="Times New Roman"/>
          <w:w w:val="105"/>
          <w:kern w:val="0"/>
          <w:sz w:val="27"/>
          <w:szCs w:val="27"/>
        </w:rPr>
        <w:t xml:space="preserve">procedures </w:t>
      </w:r>
      <w:r w:rsidRPr="00B70097">
        <w:rPr>
          <w:rFonts w:ascii="Times New Roman" w:eastAsiaTheme="minorEastAsia" w:hAnsi="Times New Roman" w:cs="Times New Roman"/>
          <w:spacing w:val="-2"/>
          <w:w w:val="105"/>
          <w:kern w:val="0"/>
          <w:sz w:val="27"/>
          <w:szCs w:val="27"/>
        </w:rPr>
        <w:t>and regulations.</w:t>
      </w:r>
    </w:p>
    <w:p w14:paraId="3EFFCB9B" w14:textId="77777777" w:rsidR="00B70097" w:rsidRPr="00B70097" w:rsidRDefault="00B70097" w:rsidP="00B70097">
      <w:pPr>
        <w:widowControl w:val="0"/>
        <w:numPr>
          <w:ilvl w:val="0"/>
          <w:numId w:val="2"/>
        </w:numPr>
        <w:tabs>
          <w:tab w:val="left" w:pos="1275"/>
        </w:tabs>
        <w:kinsoku w:val="0"/>
        <w:overflowPunct w:val="0"/>
        <w:autoSpaceDE w:val="0"/>
        <w:autoSpaceDN w:val="0"/>
        <w:adjustRightInd w:val="0"/>
        <w:spacing w:before="281" w:after="0" w:line="240" w:lineRule="auto"/>
        <w:ind w:left="1275" w:hanging="725"/>
        <w:rPr>
          <w:rFonts w:ascii="Times New Roman" w:hAnsi="Times New Roman" w:cs="Times New Roman"/>
          <w:spacing w:val="-2"/>
          <w:sz w:val="27"/>
          <w:szCs w:val="27"/>
        </w:rPr>
      </w:pPr>
      <w:r w:rsidRPr="00B70097">
        <w:rPr>
          <w:rFonts w:ascii="Times New Roman" w:hAnsi="Times New Roman" w:cs="Times New Roman"/>
          <w:sz w:val="27"/>
          <w:szCs w:val="27"/>
        </w:rPr>
        <w:lastRenderedPageBreak/>
        <w:t>Skilled</w:t>
      </w:r>
      <w:r w:rsidRPr="00B70097">
        <w:rPr>
          <w:rFonts w:ascii="Times New Roman" w:hAnsi="Times New Roman" w:cs="Times New Roman"/>
          <w:spacing w:val="22"/>
          <w:sz w:val="27"/>
          <w:szCs w:val="27"/>
        </w:rPr>
        <w:t xml:space="preserve"> </w:t>
      </w:r>
      <w:r w:rsidRPr="00B70097">
        <w:rPr>
          <w:rFonts w:ascii="Times New Roman" w:hAnsi="Times New Roman" w:cs="Times New Roman"/>
          <w:sz w:val="27"/>
          <w:szCs w:val="27"/>
        </w:rPr>
        <w:t>in</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the</w:t>
      </w:r>
      <w:r w:rsidRPr="00B70097">
        <w:rPr>
          <w:rFonts w:ascii="Times New Roman" w:hAnsi="Times New Roman" w:cs="Times New Roman"/>
          <w:spacing w:val="22"/>
          <w:sz w:val="27"/>
          <w:szCs w:val="27"/>
        </w:rPr>
        <w:t xml:space="preserve"> </w:t>
      </w:r>
      <w:r w:rsidRPr="00B70097">
        <w:rPr>
          <w:rFonts w:ascii="Times New Roman" w:hAnsi="Times New Roman" w:cs="Times New Roman"/>
          <w:sz w:val="27"/>
          <w:szCs w:val="27"/>
        </w:rPr>
        <w:t>operation</w:t>
      </w:r>
      <w:r w:rsidRPr="00B70097">
        <w:rPr>
          <w:rFonts w:ascii="Times New Roman" w:hAnsi="Times New Roman" w:cs="Times New Roman"/>
          <w:spacing w:val="28"/>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6"/>
          <w:sz w:val="27"/>
          <w:szCs w:val="27"/>
        </w:rPr>
        <w:t xml:space="preserve"> </w:t>
      </w:r>
      <w:r w:rsidRPr="00B70097">
        <w:rPr>
          <w:rFonts w:ascii="Times New Roman" w:hAnsi="Times New Roman" w:cs="Times New Roman"/>
          <w:sz w:val="27"/>
          <w:szCs w:val="27"/>
        </w:rPr>
        <w:t>listed</w:t>
      </w:r>
      <w:r w:rsidRPr="00B70097">
        <w:rPr>
          <w:rFonts w:ascii="Times New Roman" w:hAnsi="Times New Roman" w:cs="Times New Roman"/>
          <w:spacing w:val="4"/>
          <w:sz w:val="27"/>
          <w:szCs w:val="27"/>
        </w:rPr>
        <w:t xml:space="preserve"> </w:t>
      </w:r>
      <w:r w:rsidRPr="00B70097">
        <w:rPr>
          <w:rFonts w:ascii="Times New Roman" w:hAnsi="Times New Roman" w:cs="Times New Roman"/>
          <w:sz w:val="27"/>
          <w:szCs w:val="27"/>
        </w:rPr>
        <w:t>tools,</w:t>
      </w:r>
      <w:r w:rsidRPr="00B70097">
        <w:rPr>
          <w:rFonts w:ascii="Times New Roman" w:hAnsi="Times New Roman" w:cs="Times New Roman"/>
          <w:spacing w:val="12"/>
          <w:sz w:val="27"/>
          <w:szCs w:val="27"/>
        </w:rPr>
        <w:t xml:space="preserve"> </w:t>
      </w:r>
      <w:r w:rsidRPr="00B70097">
        <w:rPr>
          <w:rFonts w:ascii="Times New Roman" w:hAnsi="Times New Roman" w:cs="Times New Roman"/>
          <w:sz w:val="27"/>
          <w:szCs w:val="27"/>
        </w:rPr>
        <w:t>equipment,</w:t>
      </w:r>
      <w:r w:rsidRPr="00B70097">
        <w:rPr>
          <w:rFonts w:ascii="Times New Roman" w:hAnsi="Times New Roman" w:cs="Times New Roman"/>
          <w:spacing w:val="30"/>
          <w:sz w:val="27"/>
          <w:szCs w:val="27"/>
        </w:rPr>
        <w:t xml:space="preserve"> </w:t>
      </w:r>
      <w:r w:rsidRPr="00B70097">
        <w:rPr>
          <w:rFonts w:ascii="Times New Roman" w:hAnsi="Times New Roman" w:cs="Times New Roman"/>
          <w:sz w:val="27"/>
          <w:szCs w:val="27"/>
        </w:rPr>
        <w:t>and</w:t>
      </w:r>
      <w:r w:rsidRPr="00B70097">
        <w:rPr>
          <w:rFonts w:ascii="Times New Roman" w:hAnsi="Times New Roman" w:cs="Times New Roman"/>
          <w:spacing w:val="11"/>
          <w:sz w:val="27"/>
          <w:szCs w:val="27"/>
        </w:rPr>
        <w:t xml:space="preserve"> </w:t>
      </w:r>
      <w:r w:rsidRPr="00B70097">
        <w:rPr>
          <w:rFonts w:ascii="Times New Roman" w:hAnsi="Times New Roman" w:cs="Times New Roman"/>
          <w:spacing w:val="-2"/>
          <w:sz w:val="27"/>
          <w:szCs w:val="27"/>
        </w:rPr>
        <w:t>apparatus.</w:t>
      </w:r>
    </w:p>
    <w:p w14:paraId="7632D7A4" w14:textId="77777777" w:rsidR="00B70097" w:rsidRPr="00B70097" w:rsidRDefault="00B70097" w:rsidP="00B70097">
      <w:pPr>
        <w:widowControl w:val="0"/>
        <w:numPr>
          <w:ilvl w:val="0"/>
          <w:numId w:val="2"/>
        </w:numPr>
        <w:tabs>
          <w:tab w:val="left" w:pos="1268"/>
        </w:tabs>
        <w:kinsoku w:val="0"/>
        <w:overflowPunct w:val="0"/>
        <w:autoSpaceDE w:val="0"/>
        <w:autoSpaceDN w:val="0"/>
        <w:adjustRightInd w:val="0"/>
        <w:spacing w:before="288" w:after="0" w:line="223" w:lineRule="auto"/>
        <w:ind w:left="1255" w:right="304" w:hanging="720"/>
        <w:rPr>
          <w:rFonts w:ascii="Times New Roman" w:hAnsi="Times New Roman" w:cs="Times New Roman"/>
          <w:w w:val="105"/>
          <w:sz w:val="27"/>
          <w:szCs w:val="27"/>
        </w:rPr>
      </w:pPr>
      <w:r w:rsidRPr="00B70097">
        <w:rPr>
          <w:rFonts w:ascii="Times New Roman" w:hAnsi="Times New Roman" w:cs="Times New Roman"/>
          <w:sz w:val="27"/>
          <w:szCs w:val="27"/>
        </w:rPr>
        <w:tab/>
      </w:r>
      <w:r w:rsidRPr="00B70097">
        <w:rPr>
          <w:rFonts w:ascii="Times New Roman" w:hAnsi="Times New Roman" w:cs="Times New Roman"/>
          <w:w w:val="105"/>
          <w:sz w:val="27"/>
          <w:szCs w:val="27"/>
        </w:rPr>
        <w:t>Ability</w:t>
      </w:r>
      <w:r w:rsidRPr="00B70097">
        <w:rPr>
          <w:rFonts w:ascii="Times New Roman" w:hAnsi="Times New Roman" w:cs="Times New Roman"/>
          <w:spacing w:val="-24"/>
          <w:w w:val="105"/>
          <w:sz w:val="27"/>
          <w:szCs w:val="27"/>
        </w:rPr>
        <w:t xml:space="preserve"> </w:t>
      </w:r>
      <w:r w:rsidRPr="00B70097">
        <w:rPr>
          <w:rFonts w:ascii="Times New Roman" w:hAnsi="Times New Roman" w:cs="Times New Roman"/>
          <w:w w:val="105"/>
          <w:sz w:val="27"/>
          <w:szCs w:val="27"/>
        </w:rPr>
        <w:t>to</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train</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and</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supervise</w:t>
      </w:r>
      <w:r w:rsidRPr="00B70097">
        <w:rPr>
          <w:rFonts w:ascii="Times New Roman" w:hAnsi="Times New Roman" w:cs="Times New Roman"/>
          <w:spacing w:val="-14"/>
          <w:w w:val="105"/>
          <w:sz w:val="27"/>
          <w:szCs w:val="27"/>
        </w:rPr>
        <w:t xml:space="preserve"> </w:t>
      </w:r>
      <w:r w:rsidRPr="00B70097">
        <w:rPr>
          <w:rFonts w:ascii="Times New Roman" w:hAnsi="Times New Roman" w:cs="Times New Roman"/>
          <w:w w:val="105"/>
          <w:sz w:val="27"/>
          <w:szCs w:val="27"/>
        </w:rPr>
        <w:t>personnel;</w:t>
      </w:r>
      <w:r w:rsidRPr="00B70097">
        <w:rPr>
          <w:rFonts w:ascii="Times New Roman" w:hAnsi="Times New Roman" w:cs="Times New Roman"/>
          <w:spacing w:val="-3"/>
          <w:w w:val="105"/>
          <w:sz w:val="27"/>
          <w:szCs w:val="27"/>
        </w:rPr>
        <w:t xml:space="preserve"> </w:t>
      </w:r>
      <w:r w:rsidRPr="00B70097">
        <w:rPr>
          <w:rFonts w:ascii="Times New Roman" w:hAnsi="Times New Roman" w:cs="Times New Roman"/>
          <w:w w:val="105"/>
          <w:sz w:val="27"/>
          <w:szCs w:val="27"/>
        </w:rPr>
        <w:t>ability</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to</w:t>
      </w:r>
      <w:r w:rsidRPr="00B70097">
        <w:rPr>
          <w:rFonts w:ascii="Times New Roman" w:hAnsi="Times New Roman" w:cs="Times New Roman"/>
          <w:spacing w:val="-15"/>
          <w:w w:val="105"/>
          <w:sz w:val="27"/>
          <w:szCs w:val="27"/>
        </w:rPr>
        <w:t xml:space="preserve"> </w:t>
      </w:r>
      <w:r w:rsidRPr="00B70097">
        <w:rPr>
          <w:rFonts w:ascii="Times New Roman" w:hAnsi="Times New Roman" w:cs="Times New Roman"/>
          <w:w w:val="105"/>
          <w:sz w:val="27"/>
          <w:szCs w:val="27"/>
        </w:rPr>
        <w:t>perform</w:t>
      </w:r>
      <w:r w:rsidRPr="00B70097">
        <w:rPr>
          <w:rFonts w:ascii="Times New Roman" w:hAnsi="Times New Roman" w:cs="Times New Roman"/>
          <w:spacing w:val="-11"/>
          <w:w w:val="105"/>
          <w:sz w:val="27"/>
          <w:szCs w:val="27"/>
        </w:rPr>
        <w:t xml:space="preserve"> </w:t>
      </w:r>
      <w:r w:rsidRPr="00B70097">
        <w:rPr>
          <w:rFonts w:ascii="Times New Roman" w:hAnsi="Times New Roman" w:cs="Times New Roman"/>
          <w:w w:val="105"/>
          <w:sz w:val="27"/>
          <w:szCs w:val="27"/>
        </w:rPr>
        <w:t>work</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requiring good</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physical</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condition;</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ability</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to</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communicate</w:t>
      </w:r>
      <w:r w:rsidRPr="00B70097">
        <w:rPr>
          <w:rFonts w:ascii="Times New Roman" w:hAnsi="Times New Roman" w:cs="Times New Roman"/>
          <w:spacing w:val="-15"/>
          <w:w w:val="105"/>
          <w:sz w:val="27"/>
          <w:szCs w:val="27"/>
        </w:rPr>
        <w:t xml:space="preserve"> </w:t>
      </w:r>
      <w:r w:rsidRPr="00B70097">
        <w:rPr>
          <w:rFonts w:ascii="Times New Roman" w:hAnsi="Times New Roman" w:cs="Times New Roman"/>
          <w:w w:val="105"/>
          <w:sz w:val="27"/>
          <w:szCs w:val="27"/>
        </w:rPr>
        <w:t>effectively</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orally</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w w:val="105"/>
          <w:sz w:val="27"/>
          <w:szCs w:val="27"/>
        </w:rPr>
        <w:t>and</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w w:val="105"/>
          <w:sz w:val="27"/>
          <w:szCs w:val="27"/>
        </w:rPr>
        <w:t xml:space="preserve">in </w:t>
      </w:r>
      <w:r w:rsidRPr="00B70097">
        <w:rPr>
          <w:rFonts w:ascii="Times New Roman" w:hAnsi="Times New Roman" w:cs="Times New Roman"/>
          <w:spacing w:val="-2"/>
          <w:w w:val="105"/>
          <w:sz w:val="27"/>
          <w:szCs w:val="27"/>
        </w:rPr>
        <w:t>writing; ability</w:t>
      </w:r>
      <w:r w:rsidRPr="00B70097">
        <w:rPr>
          <w:rFonts w:ascii="Times New Roman" w:hAnsi="Times New Roman" w:cs="Times New Roman"/>
          <w:spacing w:val="-11"/>
          <w:w w:val="105"/>
          <w:sz w:val="27"/>
          <w:szCs w:val="27"/>
        </w:rPr>
        <w:t xml:space="preserve"> </w:t>
      </w:r>
      <w:r w:rsidRPr="00B70097">
        <w:rPr>
          <w:rFonts w:ascii="Times New Roman" w:hAnsi="Times New Roman" w:cs="Times New Roman"/>
          <w:spacing w:val="-2"/>
          <w:w w:val="105"/>
          <w:sz w:val="27"/>
          <w:szCs w:val="27"/>
        </w:rPr>
        <w:t>to</w:t>
      </w:r>
      <w:r w:rsidRPr="00B70097">
        <w:rPr>
          <w:rFonts w:ascii="Times New Roman" w:hAnsi="Times New Roman" w:cs="Times New Roman"/>
          <w:spacing w:val="-19"/>
          <w:w w:val="105"/>
          <w:sz w:val="27"/>
          <w:szCs w:val="27"/>
        </w:rPr>
        <w:t xml:space="preserve"> </w:t>
      </w:r>
      <w:r w:rsidRPr="00B70097">
        <w:rPr>
          <w:rFonts w:ascii="Times New Roman" w:hAnsi="Times New Roman" w:cs="Times New Roman"/>
          <w:spacing w:val="-2"/>
          <w:w w:val="105"/>
          <w:sz w:val="27"/>
          <w:szCs w:val="27"/>
        </w:rPr>
        <w:t>exercise</w:t>
      </w:r>
      <w:r w:rsidRPr="00B70097">
        <w:rPr>
          <w:rFonts w:ascii="Times New Roman" w:hAnsi="Times New Roman" w:cs="Times New Roman"/>
          <w:spacing w:val="-15"/>
          <w:w w:val="105"/>
          <w:sz w:val="27"/>
          <w:szCs w:val="27"/>
        </w:rPr>
        <w:t xml:space="preserve"> </w:t>
      </w:r>
      <w:r w:rsidRPr="00B70097">
        <w:rPr>
          <w:rFonts w:ascii="Times New Roman" w:hAnsi="Times New Roman" w:cs="Times New Roman"/>
          <w:spacing w:val="-2"/>
          <w:w w:val="105"/>
          <w:sz w:val="27"/>
          <w:szCs w:val="27"/>
        </w:rPr>
        <w:t>sound</w:t>
      </w:r>
      <w:r w:rsidRPr="00B70097">
        <w:rPr>
          <w:rFonts w:ascii="Times New Roman" w:hAnsi="Times New Roman" w:cs="Times New Roman"/>
          <w:spacing w:val="-6"/>
          <w:w w:val="105"/>
          <w:sz w:val="27"/>
          <w:szCs w:val="27"/>
        </w:rPr>
        <w:t xml:space="preserve"> </w:t>
      </w:r>
      <w:r w:rsidRPr="00B70097">
        <w:rPr>
          <w:rFonts w:ascii="Times New Roman" w:hAnsi="Times New Roman" w:cs="Times New Roman"/>
          <w:spacing w:val="-2"/>
          <w:w w:val="105"/>
          <w:sz w:val="27"/>
          <w:szCs w:val="27"/>
        </w:rPr>
        <w:t>judgement</w:t>
      </w:r>
      <w:r w:rsidRPr="00B70097">
        <w:rPr>
          <w:rFonts w:ascii="Times New Roman" w:hAnsi="Times New Roman" w:cs="Times New Roman"/>
          <w:spacing w:val="-8"/>
          <w:w w:val="105"/>
          <w:sz w:val="27"/>
          <w:szCs w:val="27"/>
        </w:rPr>
        <w:t xml:space="preserve"> </w:t>
      </w:r>
      <w:r w:rsidRPr="00B70097">
        <w:rPr>
          <w:rFonts w:ascii="Times New Roman" w:hAnsi="Times New Roman" w:cs="Times New Roman"/>
          <w:spacing w:val="-2"/>
          <w:w w:val="105"/>
          <w:sz w:val="27"/>
          <w:szCs w:val="27"/>
        </w:rPr>
        <w:t>in</w:t>
      </w:r>
      <w:r w:rsidRPr="00B70097">
        <w:rPr>
          <w:rFonts w:ascii="Times New Roman" w:hAnsi="Times New Roman" w:cs="Times New Roman"/>
          <w:spacing w:val="-18"/>
          <w:w w:val="105"/>
          <w:sz w:val="27"/>
          <w:szCs w:val="27"/>
        </w:rPr>
        <w:t xml:space="preserve"> </w:t>
      </w:r>
      <w:r w:rsidRPr="00B70097">
        <w:rPr>
          <w:rFonts w:ascii="Times New Roman" w:hAnsi="Times New Roman" w:cs="Times New Roman"/>
          <w:spacing w:val="-2"/>
          <w:w w:val="105"/>
          <w:sz w:val="27"/>
          <w:szCs w:val="27"/>
        </w:rPr>
        <w:t>evaluating</w:t>
      </w:r>
      <w:r w:rsidRPr="00B70097">
        <w:rPr>
          <w:rFonts w:ascii="Times New Roman" w:hAnsi="Times New Roman" w:cs="Times New Roman"/>
          <w:spacing w:val="-6"/>
          <w:w w:val="105"/>
          <w:sz w:val="27"/>
          <w:szCs w:val="27"/>
        </w:rPr>
        <w:t xml:space="preserve"> </w:t>
      </w:r>
      <w:r w:rsidRPr="00B70097">
        <w:rPr>
          <w:rFonts w:ascii="Times New Roman" w:hAnsi="Times New Roman" w:cs="Times New Roman"/>
          <w:spacing w:val="-2"/>
          <w:w w:val="105"/>
          <w:sz w:val="27"/>
          <w:szCs w:val="27"/>
        </w:rPr>
        <w:t>situations</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spacing w:val="-2"/>
          <w:w w:val="105"/>
          <w:sz w:val="27"/>
          <w:szCs w:val="27"/>
        </w:rPr>
        <w:t>and</w:t>
      </w:r>
      <w:r w:rsidRPr="00B70097">
        <w:rPr>
          <w:rFonts w:ascii="Times New Roman" w:hAnsi="Times New Roman" w:cs="Times New Roman"/>
          <w:spacing w:val="-8"/>
          <w:w w:val="105"/>
          <w:sz w:val="27"/>
          <w:szCs w:val="27"/>
        </w:rPr>
        <w:t xml:space="preserve"> </w:t>
      </w:r>
      <w:r w:rsidRPr="00B70097">
        <w:rPr>
          <w:rFonts w:ascii="Times New Roman" w:hAnsi="Times New Roman" w:cs="Times New Roman"/>
          <w:spacing w:val="-2"/>
          <w:w w:val="105"/>
          <w:sz w:val="27"/>
          <w:szCs w:val="27"/>
        </w:rPr>
        <w:t>in making</w:t>
      </w:r>
      <w:r w:rsidRPr="00B70097">
        <w:rPr>
          <w:rFonts w:ascii="Times New Roman" w:hAnsi="Times New Roman" w:cs="Times New Roman"/>
          <w:spacing w:val="-8"/>
          <w:w w:val="105"/>
          <w:sz w:val="27"/>
          <w:szCs w:val="27"/>
        </w:rPr>
        <w:t xml:space="preserve"> </w:t>
      </w:r>
      <w:r w:rsidRPr="00B70097">
        <w:rPr>
          <w:rFonts w:ascii="Times New Roman" w:hAnsi="Times New Roman" w:cs="Times New Roman"/>
          <w:spacing w:val="-2"/>
          <w:w w:val="105"/>
          <w:sz w:val="27"/>
          <w:szCs w:val="27"/>
        </w:rPr>
        <w:t>decisions; ability</w:t>
      </w:r>
      <w:r w:rsidRPr="00B70097">
        <w:rPr>
          <w:rFonts w:ascii="Times New Roman" w:hAnsi="Times New Roman" w:cs="Times New Roman"/>
          <w:spacing w:val="-15"/>
          <w:w w:val="105"/>
          <w:sz w:val="27"/>
          <w:szCs w:val="27"/>
        </w:rPr>
        <w:t xml:space="preserve"> </w:t>
      </w:r>
      <w:r w:rsidRPr="00B70097">
        <w:rPr>
          <w:rFonts w:ascii="Times New Roman" w:hAnsi="Times New Roman" w:cs="Times New Roman"/>
          <w:spacing w:val="-2"/>
          <w:w w:val="105"/>
          <w:sz w:val="27"/>
          <w:szCs w:val="27"/>
        </w:rPr>
        <w:t>to</w:t>
      </w:r>
      <w:r w:rsidRPr="00B70097">
        <w:rPr>
          <w:rFonts w:ascii="Times New Roman" w:hAnsi="Times New Roman" w:cs="Times New Roman"/>
          <w:spacing w:val="-20"/>
          <w:w w:val="105"/>
          <w:sz w:val="27"/>
          <w:szCs w:val="27"/>
        </w:rPr>
        <w:t xml:space="preserve"> </w:t>
      </w:r>
      <w:r w:rsidRPr="00B70097">
        <w:rPr>
          <w:rFonts w:ascii="Times New Roman" w:hAnsi="Times New Roman" w:cs="Times New Roman"/>
          <w:spacing w:val="-2"/>
          <w:w w:val="105"/>
          <w:sz w:val="27"/>
          <w:szCs w:val="27"/>
        </w:rPr>
        <w:t>effectively</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spacing w:val="-2"/>
          <w:w w:val="105"/>
          <w:sz w:val="27"/>
          <w:szCs w:val="27"/>
        </w:rPr>
        <w:t>give</w:t>
      </w:r>
      <w:r w:rsidRPr="00B70097">
        <w:rPr>
          <w:rFonts w:ascii="Times New Roman" w:hAnsi="Times New Roman" w:cs="Times New Roman"/>
          <w:spacing w:val="-13"/>
          <w:w w:val="105"/>
          <w:sz w:val="27"/>
          <w:szCs w:val="27"/>
        </w:rPr>
        <w:t xml:space="preserve"> </w:t>
      </w:r>
      <w:r w:rsidRPr="00B70097">
        <w:rPr>
          <w:rFonts w:ascii="Times New Roman" w:hAnsi="Times New Roman" w:cs="Times New Roman"/>
          <w:spacing w:val="-2"/>
          <w:w w:val="105"/>
          <w:sz w:val="27"/>
          <w:szCs w:val="27"/>
        </w:rPr>
        <w:t>and</w:t>
      </w:r>
      <w:r w:rsidRPr="00B70097">
        <w:rPr>
          <w:rFonts w:ascii="Times New Roman" w:hAnsi="Times New Roman" w:cs="Times New Roman"/>
          <w:spacing w:val="-9"/>
          <w:w w:val="105"/>
          <w:sz w:val="27"/>
          <w:szCs w:val="27"/>
        </w:rPr>
        <w:t xml:space="preserve"> </w:t>
      </w:r>
      <w:r w:rsidRPr="00B70097">
        <w:rPr>
          <w:rFonts w:ascii="Times New Roman" w:hAnsi="Times New Roman" w:cs="Times New Roman"/>
          <w:spacing w:val="-2"/>
          <w:w w:val="105"/>
          <w:sz w:val="27"/>
          <w:szCs w:val="27"/>
        </w:rPr>
        <w:t>receive</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spacing w:val="-2"/>
          <w:w w:val="105"/>
          <w:sz w:val="27"/>
          <w:szCs w:val="27"/>
        </w:rPr>
        <w:t>verbal</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spacing w:val="-2"/>
          <w:w w:val="105"/>
          <w:sz w:val="27"/>
          <w:szCs w:val="27"/>
        </w:rPr>
        <w:t>and</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spacing w:val="-2"/>
          <w:w w:val="105"/>
          <w:sz w:val="27"/>
          <w:szCs w:val="27"/>
        </w:rPr>
        <w:t xml:space="preserve">written </w:t>
      </w:r>
      <w:r w:rsidRPr="00B70097">
        <w:rPr>
          <w:rFonts w:ascii="Times New Roman" w:hAnsi="Times New Roman" w:cs="Times New Roman"/>
          <w:w w:val="105"/>
          <w:sz w:val="27"/>
          <w:szCs w:val="27"/>
        </w:rPr>
        <w:t>instructions; ability</w:t>
      </w:r>
      <w:r w:rsidRPr="00B70097">
        <w:rPr>
          <w:rFonts w:ascii="Times New Roman" w:hAnsi="Times New Roman" w:cs="Times New Roman"/>
          <w:spacing w:val="-27"/>
          <w:w w:val="105"/>
          <w:sz w:val="27"/>
          <w:szCs w:val="27"/>
        </w:rPr>
        <w:t xml:space="preserve"> </w:t>
      </w:r>
      <w:r w:rsidRPr="00B70097">
        <w:rPr>
          <w:rFonts w:ascii="Times New Roman" w:hAnsi="Times New Roman" w:cs="Times New Roman"/>
          <w:w w:val="105"/>
          <w:sz w:val="27"/>
          <w:szCs w:val="27"/>
        </w:rPr>
        <w:t>to</w:t>
      </w:r>
      <w:r w:rsidRPr="00B70097">
        <w:rPr>
          <w:rFonts w:ascii="Times New Roman" w:hAnsi="Times New Roman" w:cs="Times New Roman"/>
          <w:spacing w:val="-6"/>
          <w:w w:val="105"/>
          <w:sz w:val="27"/>
          <w:szCs w:val="27"/>
        </w:rPr>
        <w:t xml:space="preserve"> </w:t>
      </w:r>
      <w:r w:rsidRPr="00B70097">
        <w:rPr>
          <w:rFonts w:ascii="Times New Roman" w:hAnsi="Times New Roman" w:cs="Times New Roman"/>
          <w:w w:val="105"/>
          <w:sz w:val="27"/>
          <w:szCs w:val="27"/>
        </w:rPr>
        <w:t>establish</w:t>
      </w:r>
      <w:r w:rsidRPr="00B70097">
        <w:rPr>
          <w:rFonts w:ascii="Times New Roman" w:hAnsi="Times New Roman" w:cs="Times New Roman"/>
          <w:spacing w:val="-6"/>
          <w:w w:val="105"/>
          <w:sz w:val="27"/>
          <w:szCs w:val="27"/>
        </w:rPr>
        <w:t xml:space="preserve"> </w:t>
      </w:r>
      <w:r w:rsidRPr="00B70097">
        <w:rPr>
          <w:rFonts w:ascii="Times New Roman" w:hAnsi="Times New Roman" w:cs="Times New Roman"/>
          <w:w w:val="105"/>
          <w:sz w:val="27"/>
          <w:szCs w:val="27"/>
        </w:rPr>
        <w:t>and</w:t>
      </w:r>
      <w:r w:rsidRPr="00B70097">
        <w:rPr>
          <w:rFonts w:ascii="Times New Roman" w:hAnsi="Times New Roman" w:cs="Times New Roman"/>
          <w:spacing w:val="-6"/>
          <w:w w:val="105"/>
          <w:sz w:val="27"/>
          <w:szCs w:val="27"/>
        </w:rPr>
        <w:t xml:space="preserve"> </w:t>
      </w:r>
      <w:r w:rsidRPr="00B70097">
        <w:rPr>
          <w:rFonts w:ascii="Times New Roman" w:hAnsi="Times New Roman" w:cs="Times New Roman"/>
          <w:w w:val="105"/>
          <w:sz w:val="27"/>
          <w:szCs w:val="27"/>
        </w:rPr>
        <w:t>maintain</w:t>
      </w:r>
      <w:r w:rsidRPr="00B70097">
        <w:rPr>
          <w:rFonts w:ascii="Times New Roman" w:hAnsi="Times New Roman" w:cs="Times New Roman"/>
          <w:spacing w:val="-9"/>
          <w:w w:val="105"/>
          <w:sz w:val="27"/>
          <w:szCs w:val="27"/>
        </w:rPr>
        <w:t xml:space="preserve"> </w:t>
      </w:r>
      <w:r w:rsidRPr="00B70097">
        <w:rPr>
          <w:rFonts w:ascii="Times New Roman" w:hAnsi="Times New Roman" w:cs="Times New Roman"/>
          <w:w w:val="105"/>
          <w:sz w:val="27"/>
          <w:szCs w:val="27"/>
        </w:rPr>
        <w:t>effective</w:t>
      </w:r>
      <w:r w:rsidRPr="00B70097">
        <w:rPr>
          <w:rFonts w:ascii="Times New Roman" w:hAnsi="Times New Roman" w:cs="Times New Roman"/>
          <w:spacing w:val="-8"/>
          <w:w w:val="105"/>
          <w:sz w:val="27"/>
          <w:szCs w:val="27"/>
        </w:rPr>
        <w:t xml:space="preserve"> </w:t>
      </w:r>
      <w:r w:rsidRPr="00B70097">
        <w:rPr>
          <w:rFonts w:ascii="Times New Roman" w:hAnsi="Times New Roman" w:cs="Times New Roman"/>
          <w:w w:val="105"/>
          <w:sz w:val="27"/>
          <w:szCs w:val="27"/>
        </w:rPr>
        <w:t>working relationships with</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w w:val="105"/>
          <w:sz w:val="27"/>
          <w:szCs w:val="27"/>
        </w:rPr>
        <w:t>other</w:t>
      </w:r>
      <w:r w:rsidRPr="00B70097">
        <w:rPr>
          <w:rFonts w:ascii="Times New Roman" w:hAnsi="Times New Roman" w:cs="Times New Roman"/>
          <w:spacing w:val="-7"/>
          <w:w w:val="105"/>
          <w:sz w:val="27"/>
          <w:szCs w:val="27"/>
        </w:rPr>
        <w:t xml:space="preserve"> </w:t>
      </w:r>
      <w:r w:rsidRPr="00B70097">
        <w:rPr>
          <w:rFonts w:ascii="Times New Roman" w:hAnsi="Times New Roman" w:cs="Times New Roman"/>
          <w:w w:val="105"/>
          <w:sz w:val="27"/>
          <w:szCs w:val="27"/>
        </w:rPr>
        <w:t>employees, supervisions, and</w:t>
      </w:r>
      <w:r w:rsidRPr="00B70097">
        <w:rPr>
          <w:rFonts w:ascii="Times New Roman" w:hAnsi="Times New Roman" w:cs="Times New Roman"/>
          <w:spacing w:val="-10"/>
          <w:w w:val="105"/>
          <w:sz w:val="27"/>
          <w:szCs w:val="27"/>
        </w:rPr>
        <w:t xml:space="preserve"> </w:t>
      </w:r>
      <w:r w:rsidRPr="00B70097">
        <w:rPr>
          <w:rFonts w:ascii="Times New Roman" w:hAnsi="Times New Roman" w:cs="Times New Roman"/>
          <w:w w:val="105"/>
          <w:sz w:val="27"/>
          <w:szCs w:val="27"/>
        </w:rPr>
        <w:t>the</w:t>
      </w:r>
      <w:r w:rsidRPr="00B70097">
        <w:rPr>
          <w:rFonts w:ascii="Times New Roman" w:hAnsi="Times New Roman" w:cs="Times New Roman"/>
          <w:spacing w:val="-11"/>
          <w:w w:val="105"/>
          <w:sz w:val="27"/>
          <w:szCs w:val="27"/>
        </w:rPr>
        <w:t xml:space="preserve"> </w:t>
      </w:r>
      <w:r w:rsidRPr="00B70097">
        <w:rPr>
          <w:rFonts w:ascii="Times New Roman" w:hAnsi="Times New Roman" w:cs="Times New Roman"/>
          <w:w w:val="105"/>
          <w:sz w:val="27"/>
          <w:szCs w:val="27"/>
        </w:rPr>
        <w:t>public;</w:t>
      </w:r>
      <w:r w:rsidRPr="00B70097">
        <w:rPr>
          <w:rFonts w:ascii="Times New Roman" w:hAnsi="Times New Roman" w:cs="Times New Roman"/>
          <w:spacing w:val="-5"/>
          <w:w w:val="105"/>
          <w:sz w:val="27"/>
          <w:szCs w:val="27"/>
        </w:rPr>
        <w:t xml:space="preserve"> </w:t>
      </w:r>
      <w:r w:rsidRPr="00B70097">
        <w:rPr>
          <w:rFonts w:ascii="Times New Roman" w:hAnsi="Times New Roman" w:cs="Times New Roman"/>
          <w:w w:val="105"/>
          <w:sz w:val="27"/>
          <w:szCs w:val="27"/>
        </w:rPr>
        <w:t>and ability</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w w:val="105"/>
          <w:sz w:val="27"/>
          <w:szCs w:val="27"/>
        </w:rPr>
        <w:t>to</w:t>
      </w:r>
      <w:r w:rsidRPr="00B70097">
        <w:rPr>
          <w:rFonts w:ascii="Times New Roman" w:hAnsi="Times New Roman" w:cs="Times New Roman"/>
          <w:spacing w:val="-12"/>
          <w:w w:val="105"/>
          <w:sz w:val="27"/>
          <w:szCs w:val="27"/>
        </w:rPr>
        <w:t xml:space="preserve"> </w:t>
      </w:r>
      <w:r w:rsidRPr="00B70097">
        <w:rPr>
          <w:rFonts w:ascii="Times New Roman" w:hAnsi="Times New Roman" w:cs="Times New Roman"/>
          <w:w w:val="105"/>
          <w:sz w:val="27"/>
          <w:szCs w:val="27"/>
        </w:rPr>
        <w:t>meet</w:t>
      </w:r>
      <w:r w:rsidRPr="00B70097">
        <w:rPr>
          <w:rFonts w:ascii="Times New Roman" w:hAnsi="Times New Roman" w:cs="Times New Roman"/>
          <w:spacing w:val="-13"/>
          <w:w w:val="105"/>
          <w:sz w:val="27"/>
          <w:szCs w:val="27"/>
        </w:rPr>
        <w:t xml:space="preserve"> </w:t>
      </w:r>
      <w:r w:rsidRPr="00B70097">
        <w:rPr>
          <w:rFonts w:ascii="Times New Roman" w:hAnsi="Times New Roman" w:cs="Times New Roman"/>
          <w:w w:val="105"/>
          <w:sz w:val="27"/>
          <w:szCs w:val="27"/>
        </w:rPr>
        <w:t>the special</w:t>
      </w:r>
      <w:r w:rsidRPr="00B70097">
        <w:rPr>
          <w:rFonts w:ascii="Times New Roman" w:hAnsi="Times New Roman" w:cs="Times New Roman"/>
          <w:spacing w:val="-4"/>
          <w:w w:val="105"/>
          <w:sz w:val="27"/>
          <w:szCs w:val="27"/>
        </w:rPr>
        <w:t xml:space="preserve"> </w:t>
      </w:r>
      <w:r w:rsidRPr="00B70097">
        <w:rPr>
          <w:rFonts w:ascii="Times New Roman" w:hAnsi="Times New Roman" w:cs="Times New Roman"/>
          <w:w w:val="105"/>
          <w:sz w:val="27"/>
          <w:szCs w:val="27"/>
        </w:rPr>
        <w:t>requirements listed</w:t>
      </w:r>
      <w:r w:rsidRPr="00B70097">
        <w:rPr>
          <w:rFonts w:ascii="Times New Roman" w:hAnsi="Times New Roman" w:cs="Times New Roman"/>
          <w:spacing w:val="-7"/>
          <w:w w:val="105"/>
          <w:sz w:val="27"/>
          <w:szCs w:val="27"/>
        </w:rPr>
        <w:t xml:space="preserve"> </w:t>
      </w:r>
      <w:r w:rsidRPr="00B70097">
        <w:rPr>
          <w:rFonts w:ascii="Times New Roman" w:hAnsi="Times New Roman" w:cs="Times New Roman"/>
          <w:w w:val="105"/>
          <w:sz w:val="27"/>
          <w:szCs w:val="27"/>
        </w:rPr>
        <w:t>below.</w:t>
      </w:r>
    </w:p>
    <w:p w14:paraId="51205F83" w14:textId="77777777" w:rsidR="00B70097" w:rsidRPr="00B70097" w:rsidRDefault="00B70097" w:rsidP="00B70097">
      <w:pPr>
        <w:widowControl w:val="0"/>
        <w:kinsoku w:val="0"/>
        <w:overflowPunct w:val="0"/>
        <w:autoSpaceDE w:val="0"/>
        <w:autoSpaceDN w:val="0"/>
        <w:adjustRightInd w:val="0"/>
        <w:spacing w:before="289" w:after="0" w:line="240" w:lineRule="auto"/>
        <w:ind w:firstLine="510"/>
        <w:rPr>
          <w:rFonts w:ascii="Times New Roman" w:eastAsiaTheme="minorEastAsia" w:hAnsi="Times New Roman" w:cs="Times New Roman"/>
          <w:spacing w:val="-2"/>
          <w:w w:val="105"/>
          <w:kern w:val="0"/>
          <w:sz w:val="27"/>
          <w:szCs w:val="27"/>
        </w:rPr>
      </w:pPr>
    </w:p>
    <w:p w14:paraId="49AEA78C" w14:textId="77777777" w:rsidR="00B70097" w:rsidRDefault="00B70097" w:rsidP="00B70097">
      <w:pPr>
        <w:pStyle w:val="NormalWeb"/>
        <w:rPr>
          <w:b/>
          <w:bCs/>
          <w:color w:val="000000"/>
          <w:sz w:val="27"/>
          <w:szCs w:val="27"/>
        </w:rPr>
      </w:pPr>
      <w:r>
        <w:rPr>
          <w:b/>
          <w:bCs/>
          <w:color w:val="000000"/>
          <w:sz w:val="27"/>
          <w:szCs w:val="27"/>
        </w:rPr>
        <w:t>SPECIAL REQUIREMENTS</w:t>
      </w:r>
    </w:p>
    <w:p w14:paraId="4C5E6F5D" w14:textId="77777777" w:rsidR="00B70097" w:rsidRPr="00B70097" w:rsidRDefault="00B70097" w:rsidP="00B70097">
      <w:pPr>
        <w:pStyle w:val="ListParagraph"/>
        <w:widowControl w:val="0"/>
        <w:numPr>
          <w:ilvl w:val="0"/>
          <w:numId w:val="3"/>
        </w:numPr>
        <w:tabs>
          <w:tab w:val="left" w:pos="1267"/>
        </w:tabs>
        <w:kinsoku w:val="0"/>
        <w:overflowPunct w:val="0"/>
        <w:autoSpaceDE w:val="0"/>
        <w:autoSpaceDN w:val="0"/>
        <w:adjustRightInd w:val="0"/>
        <w:spacing w:before="76" w:after="0" w:line="240" w:lineRule="auto"/>
        <w:ind w:hanging="725"/>
        <w:contextualSpacing w:val="0"/>
        <w:rPr>
          <w:rFonts w:ascii="Times New Roman" w:hAnsi="Times New Roman" w:cs="Times New Roman"/>
          <w:spacing w:val="-2"/>
          <w:sz w:val="27"/>
          <w:szCs w:val="27"/>
        </w:rPr>
      </w:pPr>
      <w:r w:rsidRPr="00B70097">
        <w:rPr>
          <w:rFonts w:ascii="Times New Roman" w:hAnsi="Times New Roman" w:cs="Times New Roman"/>
          <w:sz w:val="27"/>
          <w:szCs w:val="27"/>
        </w:rPr>
        <w:t>Current</w:t>
      </w:r>
      <w:r w:rsidRPr="00B70097">
        <w:rPr>
          <w:rFonts w:ascii="Times New Roman" w:hAnsi="Times New Roman" w:cs="Times New Roman"/>
          <w:spacing w:val="23"/>
          <w:sz w:val="27"/>
          <w:szCs w:val="27"/>
        </w:rPr>
        <w:t xml:space="preserve"> </w:t>
      </w:r>
      <w:r w:rsidRPr="00B70097">
        <w:rPr>
          <w:rFonts w:ascii="Times New Roman" w:hAnsi="Times New Roman" w:cs="Times New Roman"/>
          <w:sz w:val="27"/>
          <w:szCs w:val="27"/>
        </w:rPr>
        <w:t>EMT</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Certification</w:t>
      </w:r>
      <w:r w:rsidRPr="00B70097">
        <w:rPr>
          <w:rFonts w:ascii="Times New Roman" w:hAnsi="Times New Roman" w:cs="Times New Roman"/>
          <w:spacing w:val="30"/>
          <w:sz w:val="27"/>
          <w:szCs w:val="27"/>
        </w:rPr>
        <w:t xml:space="preserve"> </w:t>
      </w:r>
      <w:r w:rsidRPr="00B70097">
        <w:rPr>
          <w:rFonts w:ascii="Times New Roman" w:hAnsi="Times New Roman" w:cs="Times New Roman"/>
          <w:sz w:val="27"/>
          <w:szCs w:val="27"/>
        </w:rPr>
        <w:t>or</w:t>
      </w:r>
      <w:r w:rsidRPr="00B70097">
        <w:rPr>
          <w:rFonts w:ascii="Times New Roman" w:hAnsi="Times New Roman" w:cs="Times New Roman"/>
          <w:spacing w:val="1"/>
          <w:sz w:val="27"/>
          <w:szCs w:val="27"/>
        </w:rPr>
        <w:t xml:space="preserve"> </w:t>
      </w:r>
      <w:r w:rsidRPr="00B70097">
        <w:rPr>
          <w:rFonts w:ascii="Times New Roman" w:hAnsi="Times New Roman" w:cs="Times New Roman"/>
          <w:spacing w:val="-2"/>
          <w:sz w:val="27"/>
          <w:szCs w:val="27"/>
        </w:rPr>
        <w:t>higher</w:t>
      </w:r>
    </w:p>
    <w:p w14:paraId="5DE323E4" w14:textId="07A968E6" w:rsidR="00B70097" w:rsidRPr="00B70097" w:rsidRDefault="00B70097" w:rsidP="00B70097">
      <w:pPr>
        <w:pStyle w:val="ListParagraph"/>
        <w:widowControl w:val="0"/>
        <w:numPr>
          <w:ilvl w:val="0"/>
          <w:numId w:val="3"/>
        </w:numPr>
        <w:tabs>
          <w:tab w:val="left" w:pos="1266"/>
        </w:tabs>
        <w:kinsoku w:val="0"/>
        <w:overflowPunct w:val="0"/>
        <w:autoSpaceDE w:val="0"/>
        <w:autoSpaceDN w:val="0"/>
        <w:adjustRightInd w:val="0"/>
        <w:spacing w:before="284" w:after="0" w:line="240" w:lineRule="auto"/>
        <w:ind w:left="1266" w:hanging="724"/>
        <w:contextualSpacing w:val="0"/>
        <w:rPr>
          <w:rFonts w:ascii="Times New Roman" w:hAnsi="Times New Roman" w:cs="Times New Roman"/>
          <w:b/>
          <w:bCs/>
          <w:spacing w:val="-2"/>
          <w:sz w:val="27"/>
          <w:szCs w:val="27"/>
        </w:rPr>
      </w:pPr>
      <w:r w:rsidRPr="00B70097">
        <w:rPr>
          <w:rFonts w:ascii="Times New Roman" w:hAnsi="Times New Roman" w:cs="Times New Roman"/>
          <w:sz w:val="27"/>
          <w:szCs w:val="27"/>
        </w:rPr>
        <w:t>Must</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 xml:space="preserve">be </w:t>
      </w:r>
      <w:r>
        <w:rPr>
          <w:rFonts w:ascii="Times New Roman" w:hAnsi="Times New Roman" w:cs="Times New Roman"/>
          <w:sz w:val="27"/>
          <w:szCs w:val="27"/>
        </w:rPr>
        <w:t>eighteen</w:t>
      </w:r>
      <w:r w:rsidRPr="00B70097">
        <w:rPr>
          <w:rFonts w:ascii="Times New Roman" w:hAnsi="Times New Roman" w:cs="Times New Roman"/>
          <w:spacing w:val="28"/>
          <w:sz w:val="27"/>
          <w:szCs w:val="27"/>
        </w:rPr>
        <w:t xml:space="preserve"> </w:t>
      </w:r>
      <w:r w:rsidRPr="00B70097">
        <w:rPr>
          <w:rFonts w:ascii="Times New Roman" w:hAnsi="Times New Roman" w:cs="Times New Roman"/>
          <w:sz w:val="27"/>
          <w:szCs w:val="27"/>
        </w:rPr>
        <w:t>(</w:t>
      </w:r>
      <w:r>
        <w:rPr>
          <w:rFonts w:ascii="Times New Roman" w:hAnsi="Times New Roman" w:cs="Times New Roman"/>
          <w:sz w:val="27"/>
          <w:szCs w:val="27"/>
        </w:rPr>
        <w:t>18</w:t>
      </w:r>
      <w:r w:rsidRPr="00B70097">
        <w:rPr>
          <w:rFonts w:ascii="Times New Roman" w:hAnsi="Times New Roman" w:cs="Times New Roman"/>
          <w:sz w:val="27"/>
          <w:szCs w:val="27"/>
        </w:rPr>
        <w:t>)</w:t>
      </w:r>
      <w:r w:rsidRPr="00B70097">
        <w:rPr>
          <w:rFonts w:ascii="Times New Roman" w:hAnsi="Times New Roman" w:cs="Times New Roman"/>
          <w:spacing w:val="6"/>
          <w:sz w:val="27"/>
          <w:szCs w:val="27"/>
        </w:rPr>
        <w:t xml:space="preserve"> </w:t>
      </w:r>
      <w:r w:rsidRPr="00B70097">
        <w:rPr>
          <w:rFonts w:ascii="Times New Roman" w:hAnsi="Times New Roman" w:cs="Times New Roman"/>
          <w:sz w:val="27"/>
          <w:szCs w:val="27"/>
        </w:rPr>
        <w:t>years</w:t>
      </w:r>
      <w:r w:rsidRPr="00B70097">
        <w:rPr>
          <w:rFonts w:ascii="Times New Roman" w:hAnsi="Times New Roman" w:cs="Times New Roman"/>
          <w:spacing w:val="3"/>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7"/>
          <w:sz w:val="27"/>
          <w:szCs w:val="27"/>
        </w:rPr>
        <w:t xml:space="preserve"> </w:t>
      </w:r>
      <w:r w:rsidRPr="00B70097">
        <w:rPr>
          <w:rFonts w:ascii="Times New Roman" w:hAnsi="Times New Roman" w:cs="Times New Roman"/>
          <w:sz w:val="27"/>
          <w:szCs w:val="27"/>
        </w:rPr>
        <w:t>age</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or</w:t>
      </w:r>
      <w:r w:rsidRPr="00B70097">
        <w:rPr>
          <w:rFonts w:ascii="Times New Roman" w:hAnsi="Times New Roman" w:cs="Times New Roman"/>
          <w:spacing w:val="1"/>
          <w:sz w:val="27"/>
          <w:szCs w:val="27"/>
        </w:rPr>
        <w:t xml:space="preserve"> </w:t>
      </w:r>
      <w:r w:rsidRPr="00B70097">
        <w:rPr>
          <w:rFonts w:ascii="Times New Roman" w:hAnsi="Times New Roman" w:cs="Times New Roman"/>
          <w:sz w:val="27"/>
          <w:szCs w:val="27"/>
        </w:rPr>
        <w:t>older</w:t>
      </w:r>
      <w:r w:rsidRPr="00B70097">
        <w:rPr>
          <w:rFonts w:ascii="Times New Roman" w:hAnsi="Times New Roman" w:cs="Times New Roman"/>
          <w:spacing w:val="11"/>
          <w:sz w:val="27"/>
          <w:szCs w:val="27"/>
        </w:rPr>
        <w:t xml:space="preserve"> </w:t>
      </w:r>
      <w:r w:rsidRPr="00B70097">
        <w:rPr>
          <w:rFonts w:ascii="Times New Roman" w:hAnsi="Times New Roman" w:cs="Times New Roman"/>
          <w:sz w:val="27"/>
          <w:szCs w:val="27"/>
        </w:rPr>
        <w:t>at</w:t>
      </w:r>
      <w:r w:rsidRPr="00B70097">
        <w:rPr>
          <w:rFonts w:ascii="Times New Roman" w:hAnsi="Times New Roman" w:cs="Times New Roman"/>
          <w:spacing w:val="14"/>
          <w:sz w:val="27"/>
          <w:szCs w:val="27"/>
        </w:rPr>
        <w:t xml:space="preserve"> </w:t>
      </w:r>
      <w:r w:rsidRPr="00B70097">
        <w:rPr>
          <w:rFonts w:ascii="Times New Roman" w:hAnsi="Times New Roman" w:cs="Times New Roman"/>
          <w:sz w:val="27"/>
          <w:szCs w:val="27"/>
        </w:rPr>
        <w:t>time</w:t>
      </w:r>
      <w:r w:rsidRPr="00B70097">
        <w:rPr>
          <w:rFonts w:ascii="Times New Roman" w:hAnsi="Times New Roman" w:cs="Times New Roman"/>
          <w:spacing w:val="-4"/>
          <w:sz w:val="27"/>
          <w:szCs w:val="27"/>
        </w:rPr>
        <w:t xml:space="preserve"> </w:t>
      </w:r>
      <w:r w:rsidRPr="00B70097">
        <w:rPr>
          <w:rFonts w:ascii="Times New Roman" w:hAnsi="Times New Roman" w:cs="Times New Roman"/>
          <w:sz w:val="27"/>
          <w:szCs w:val="27"/>
        </w:rPr>
        <w:t>of</w:t>
      </w:r>
      <w:r w:rsidRPr="00B70097">
        <w:rPr>
          <w:rFonts w:ascii="Times New Roman" w:hAnsi="Times New Roman" w:cs="Times New Roman"/>
          <w:spacing w:val="8"/>
          <w:sz w:val="27"/>
          <w:szCs w:val="27"/>
        </w:rPr>
        <w:t xml:space="preserve"> </w:t>
      </w:r>
      <w:r w:rsidRPr="00B70097">
        <w:rPr>
          <w:rFonts w:ascii="Times New Roman" w:hAnsi="Times New Roman" w:cs="Times New Roman"/>
          <w:spacing w:val="-2"/>
          <w:sz w:val="27"/>
          <w:szCs w:val="27"/>
        </w:rPr>
        <w:t>appointment</w:t>
      </w:r>
      <w:r>
        <w:rPr>
          <w:rFonts w:ascii="Times New Roman" w:hAnsi="Times New Roman" w:cs="Times New Roman"/>
          <w:spacing w:val="-2"/>
          <w:sz w:val="27"/>
          <w:szCs w:val="27"/>
        </w:rPr>
        <w:t xml:space="preserve">, </w:t>
      </w:r>
      <w:r w:rsidRPr="00B70097">
        <w:rPr>
          <w:rFonts w:ascii="Times New Roman" w:hAnsi="Times New Roman" w:cs="Times New Roman"/>
          <w:b/>
          <w:bCs/>
          <w:spacing w:val="-2"/>
          <w:sz w:val="27"/>
          <w:szCs w:val="27"/>
        </w:rPr>
        <w:t>MCA 7-33-4107</w:t>
      </w:r>
      <w:r w:rsidR="00CE1A44">
        <w:rPr>
          <w:rFonts w:ascii="Times New Roman" w:hAnsi="Times New Roman" w:cs="Times New Roman"/>
          <w:b/>
          <w:bCs/>
          <w:spacing w:val="-2"/>
          <w:sz w:val="27"/>
          <w:szCs w:val="27"/>
        </w:rPr>
        <w:t xml:space="preserve"> (2)</w:t>
      </w:r>
    </w:p>
    <w:p w14:paraId="6DE4CB40" w14:textId="77777777" w:rsidR="00B70097" w:rsidRPr="00B70097" w:rsidRDefault="00B70097" w:rsidP="00B70097">
      <w:pPr>
        <w:pStyle w:val="ListParagraph"/>
        <w:widowControl w:val="0"/>
        <w:numPr>
          <w:ilvl w:val="0"/>
          <w:numId w:val="3"/>
        </w:numPr>
        <w:tabs>
          <w:tab w:val="left" w:pos="1267"/>
        </w:tabs>
        <w:kinsoku w:val="0"/>
        <w:overflowPunct w:val="0"/>
        <w:autoSpaceDE w:val="0"/>
        <w:autoSpaceDN w:val="0"/>
        <w:adjustRightInd w:val="0"/>
        <w:spacing w:before="306" w:after="0" w:line="220" w:lineRule="auto"/>
        <w:ind w:left="1250" w:right="653" w:hanging="715"/>
        <w:contextualSpacing w:val="0"/>
        <w:rPr>
          <w:rFonts w:ascii="Times New Roman" w:hAnsi="Times New Roman" w:cs="Times New Roman"/>
          <w:sz w:val="27"/>
          <w:szCs w:val="27"/>
        </w:rPr>
      </w:pPr>
      <w:r w:rsidRPr="00B70097">
        <w:rPr>
          <w:rFonts w:ascii="Times New Roman" w:hAnsi="Times New Roman" w:cs="Times New Roman"/>
          <w:sz w:val="27"/>
          <w:szCs w:val="27"/>
        </w:rPr>
        <w:tab/>
        <w:t>No</w:t>
      </w:r>
      <w:r w:rsidRPr="00B70097">
        <w:rPr>
          <w:rFonts w:ascii="Times New Roman" w:hAnsi="Times New Roman" w:cs="Times New Roman"/>
          <w:spacing w:val="-17"/>
          <w:sz w:val="27"/>
          <w:szCs w:val="27"/>
        </w:rPr>
        <w:t xml:space="preserve"> </w:t>
      </w:r>
      <w:r w:rsidRPr="00B70097">
        <w:rPr>
          <w:rFonts w:ascii="Times New Roman" w:hAnsi="Times New Roman" w:cs="Times New Roman"/>
          <w:sz w:val="27"/>
          <w:szCs w:val="27"/>
        </w:rPr>
        <w:t>felony</w:t>
      </w:r>
      <w:r w:rsidRPr="00B70097">
        <w:rPr>
          <w:rFonts w:ascii="Times New Roman" w:hAnsi="Times New Roman" w:cs="Times New Roman"/>
          <w:spacing w:val="-8"/>
          <w:sz w:val="27"/>
          <w:szCs w:val="27"/>
        </w:rPr>
        <w:t xml:space="preserve"> </w:t>
      </w:r>
      <w:r w:rsidRPr="00B70097">
        <w:rPr>
          <w:rFonts w:ascii="Times New Roman" w:hAnsi="Times New Roman" w:cs="Times New Roman"/>
          <w:sz w:val="27"/>
          <w:szCs w:val="27"/>
        </w:rPr>
        <w:t>convictions or disqualifying</w:t>
      </w:r>
      <w:r w:rsidRPr="00B70097">
        <w:rPr>
          <w:rFonts w:ascii="Times New Roman" w:hAnsi="Times New Roman" w:cs="Times New Roman"/>
          <w:spacing w:val="40"/>
          <w:sz w:val="27"/>
          <w:szCs w:val="27"/>
        </w:rPr>
        <w:t xml:space="preserve"> </w:t>
      </w:r>
      <w:r w:rsidRPr="00B70097">
        <w:rPr>
          <w:rFonts w:ascii="Times New Roman" w:hAnsi="Times New Roman" w:cs="Times New Roman"/>
          <w:sz w:val="27"/>
          <w:szCs w:val="27"/>
        </w:rPr>
        <w:t>criminal histories within the past seven (7) years</w:t>
      </w:r>
    </w:p>
    <w:p w14:paraId="7D5645E4" w14:textId="77777777" w:rsidR="00B70097" w:rsidRPr="00B70097" w:rsidRDefault="00B70097" w:rsidP="00B70097">
      <w:pPr>
        <w:pStyle w:val="ListParagraph"/>
        <w:widowControl w:val="0"/>
        <w:numPr>
          <w:ilvl w:val="0"/>
          <w:numId w:val="3"/>
        </w:numPr>
        <w:tabs>
          <w:tab w:val="left" w:pos="1239"/>
        </w:tabs>
        <w:kinsoku w:val="0"/>
        <w:overflowPunct w:val="0"/>
        <w:autoSpaceDE w:val="0"/>
        <w:autoSpaceDN w:val="0"/>
        <w:adjustRightInd w:val="0"/>
        <w:spacing w:before="296" w:after="0" w:line="240" w:lineRule="auto"/>
        <w:ind w:left="1239" w:hanging="718"/>
        <w:contextualSpacing w:val="0"/>
        <w:rPr>
          <w:rFonts w:ascii="Times New Roman" w:hAnsi="Times New Roman" w:cs="Times New Roman"/>
          <w:spacing w:val="-2"/>
          <w:sz w:val="27"/>
          <w:szCs w:val="27"/>
        </w:rPr>
      </w:pPr>
      <w:r w:rsidRPr="00B70097">
        <w:rPr>
          <w:rFonts w:ascii="Times New Roman" w:hAnsi="Times New Roman" w:cs="Times New Roman"/>
          <w:sz w:val="27"/>
          <w:szCs w:val="27"/>
        </w:rPr>
        <w:t>Ability</w:t>
      </w:r>
      <w:r w:rsidRPr="00B70097">
        <w:rPr>
          <w:rFonts w:ascii="Times New Roman" w:hAnsi="Times New Roman" w:cs="Times New Roman"/>
          <w:spacing w:val="-6"/>
          <w:sz w:val="27"/>
          <w:szCs w:val="27"/>
        </w:rPr>
        <w:t xml:space="preserve"> </w:t>
      </w:r>
      <w:r w:rsidRPr="00B70097">
        <w:rPr>
          <w:rFonts w:ascii="Times New Roman" w:hAnsi="Times New Roman" w:cs="Times New Roman"/>
          <w:sz w:val="27"/>
          <w:szCs w:val="27"/>
        </w:rPr>
        <w:t>to</w:t>
      </w:r>
      <w:r w:rsidRPr="00B70097">
        <w:rPr>
          <w:rFonts w:ascii="Times New Roman" w:hAnsi="Times New Roman" w:cs="Times New Roman"/>
          <w:spacing w:val="30"/>
          <w:sz w:val="27"/>
          <w:szCs w:val="27"/>
        </w:rPr>
        <w:t xml:space="preserve"> </w:t>
      </w:r>
      <w:r w:rsidRPr="00B70097">
        <w:rPr>
          <w:rFonts w:ascii="Times New Roman" w:hAnsi="Times New Roman" w:cs="Times New Roman"/>
          <w:sz w:val="27"/>
          <w:szCs w:val="27"/>
        </w:rPr>
        <w:t>read</w:t>
      </w:r>
      <w:r w:rsidRPr="00B70097">
        <w:rPr>
          <w:rFonts w:ascii="Times New Roman" w:hAnsi="Times New Roman" w:cs="Times New Roman"/>
          <w:spacing w:val="-2"/>
          <w:sz w:val="27"/>
          <w:szCs w:val="27"/>
        </w:rPr>
        <w:t xml:space="preserve"> </w:t>
      </w:r>
      <w:r w:rsidRPr="00B70097">
        <w:rPr>
          <w:rFonts w:ascii="Times New Roman" w:hAnsi="Times New Roman" w:cs="Times New Roman"/>
          <w:sz w:val="27"/>
          <w:szCs w:val="27"/>
        </w:rPr>
        <w:t>and</w:t>
      </w:r>
      <w:r w:rsidRPr="00B70097">
        <w:rPr>
          <w:rFonts w:ascii="Times New Roman" w:hAnsi="Times New Roman" w:cs="Times New Roman"/>
          <w:spacing w:val="5"/>
          <w:sz w:val="27"/>
          <w:szCs w:val="27"/>
        </w:rPr>
        <w:t xml:space="preserve"> </w:t>
      </w:r>
      <w:r w:rsidRPr="00B70097">
        <w:rPr>
          <w:rFonts w:ascii="Times New Roman" w:hAnsi="Times New Roman" w:cs="Times New Roman"/>
          <w:sz w:val="27"/>
          <w:szCs w:val="27"/>
        </w:rPr>
        <w:t>write the</w:t>
      </w:r>
      <w:r w:rsidRPr="00B70097">
        <w:rPr>
          <w:rFonts w:ascii="Times New Roman" w:hAnsi="Times New Roman" w:cs="Times New Roman"/>
          <w:spacing w:val="39"/>
          <w:sz w:val="27"/>
          <w:szCs w:val="27"/>
        </w:rPr>
        <w:t xml:space="preserve"> </w:t>
      </w:r>
      <w:r w:rsidRPr="00B70097">
        <w:rPr>
          <w:rFonts w:ascii="Times New Roman" w:hAnsi="Times New Roman" w:cs="Times New Roman"/>
          <w:sz w:val="27"/>
          <w:szCs w:val="27"/>
        </w:rPr>
        <w:t xml:space="preserve">English </w:t>
      </w:r>
      <w:r w:rsidRPr="00B70097">
        <w:rPr>
          <w:rFonts w:ascii="Times New Roman" w:hAnsi="Times New Roman" w:cs="Times New Roman"/>
          <w:spacing w:val="-2"/>
          <w:sz w:val="27"/>
          <w:szCs w:val="27"/>
        </w:rPr>
        <w:t>language</w:t>
      </w:r>
    </w:p>
    <w:p w14:paraId="71C42E8A" w14:textId="77777777" w:rsidR="00B70097" w:rsidRPr="00B70097" w:rsidRDefault="00B70097" w:rsidP="00B70097">
      <w:pPr>
        <w:pStyle w:val="ListParagraph"/>
        <w:widowControl w:val="0"/>
        <w:numPr>
          <w:ilvl w:val="0"/>
          <w:numId w:val="3"/>
        </w:numPr>
        <w:tabs>
          <w:tab w:val="left" w:pos="1232"/>
        </w:tabs>
        <w:kinsoku w:val="0"/>
        <w:overflowPunct w:val="0"/>
        <w:autoSpaceDE w:val="0"/>
        <w:autoSpaceDN w:val="0"/>
        <w:adjustRightInd w:val="0"/>
        <w:spacing w:before="284" w:after="0" w:line="240" w:lineRule="auto"/>
        <w:ind w:left="1232" w:hanging="729"/>
        <w:contextualSpacing w:val="0"/>
        <w:rPr>
          <w:rFonts w:ascii="Times New Roman" w:hAnsi="Times New Roman" w:cs="Times New Roman"/>
          <w:spacing w:val="-2"/>
          <w:sz w:val="27"/>
          <w:szCs w:val="27"/>
        </w:rPr>
      </w:pPr>
      <w:r w:rsidRPr="00B70097">
        <w:rPr>
          <w:rFonts w:ascii="Times New Roman" w:hAnsi="Times New Roman" w:cs="Times New Roman"/>
          <w:sz w:val="27"/>
          <w:szCs w:val="27"/>
        </w:rPr>
        <w:t>A</w:t>
      </w:r>
      <w:r w:rsidRPr="00B70097">
        <w:rPr>
          <w:rFonts w:ascii="Times New Roman" w:hAnsi="Times New Roman" w:cs="Times New Roman"/>
          <w:spacing w:val="-21"/>
          <w:sz w:val="27"/>
          <w:szCs w:val="27"/>
        </w:rPr>
        <w:t xml:space="preserve"> </w:t>
      </w:r>
      <w:r w:rsidRPr="00B70097">
        <w:rPr>
          <w:rFonts w:ascii="Times New Roman" w:hAnsi="Times New Roman" w:cs="Times New Roman"/>
          <w:sz w:val="27"/>
          <w:szCs w:val="27"/>
        </w:rPr>
        <w:t>valid</w:t>
      </w:r>
      <w:r w:rsidRPr="00B70097">
        <w:rPr>
          <w:rFonts w:ascii="Times New Roman" w:hAnsi="Times New Roman" w:cs="Times New Roman"/>
          <w:spacing w:val="8"/>
          <w:sz w:val="27"/>
          <w:szCs w:val="27"/>
        </w:rPr>
        <w:t xml:space="preserve"> </w:t>
      </w:r>
      <w:r w:rsidRPr="00B70097">
        <w:rPr>
          <w:rFonts w:ascii="Times New Roman" w:hAnsi="Times New Roman" w:cs="Times New Roman"/>
          <w:sz w:val="27"/>
          <w:szCs w:val="27"/>
        </w:rPr>
        <w:t>Montana</w:t>
      </w:r>
      <w:r w:rsidRPr="00B70097">
        <w:rPr>
          <w:rFonts w:ascii="Times New Roman" w:hAnsi="Times New Roman" w:cs="Times New Roman"/>
          <w:spacing w:val="20"/>
          <w:sz w:val="27"/>
          <w:szCs w:val="27"/>
        </w:rPr>
        <w:t xml:space="preserve"> </w:t>
      </w:r>
      <w:r w:rsidRPr="00B70097">
        <w:rPr>
          <w:rFonts w:ascii="Times New Roman" w:hAnsi="Times New Roman" w:cs="Times New Roman"/>
          <w:sz w:val="27"/>
          <w:szCs w:val="27"/>
        </w:rPr>
        <w:t>Driver’s</w:t>
      </w:r>
      <w:r w:rsidRPr="00B70097">
        <w:rPr>
          <w:rFonts w:ascii="Times New Roman" w:hAnsi="Times New Roman" w:cs="Times New Roman"/>
          <w:spacing w:val="9"/>
          <w:sz w:val="27"/>
          <w:szCs w:val="27"/>
        </w:rPr>
        <w:t xml:space="preserve"> </w:t>
      </w:r>
      <w:r w:rsidRPr="00B70097">
        <w:rPr>
          <w:rFonts w:ascii="Times New Roman" w:hAnsi="Times New Roman" w:cs="Times New Roman"/>
          <w:spacing w:val="-2"/>
          <w:sz w:val="27"/>
          <w:szCs w:val="27"/>
        </w:rPr>
        <w:t>License</w:t>
      </w:r>
    </w:p>
    <w:p w14:paraId="0E3A67EF" w14:textId="77777777" w:rsidR="00B70097" w:rsidRPr="00B70097" w:rsidRDefault="00B70097" w:rsidP="00B70097">
      <w:pPr>
        <w:pStyle w:val="ListParagraph"/>
        <w:widowControl w:val="0"/>
        <w:numPr>
          <w:ilvl w:val="0"/>
          <w:numId w:val="3"/>
        </w:numPr>
        <w:tabs>
          <w:tab w:val="left" w:pos="1225"/>
        </w:tabs>
        <w:kinsoku w:val="0"/>
        <w:overflowPunct w:val="0"/>
        <w:autoSpaceDE w:val="0"/>
        <w:autoSpaceDN w:val="0"/>
        <w:adjustRightInd w:val="0"/>
        <w:spacing w:before="284" w:after="0" w:line="240" w:lineRule="auto"/>
        <w:ind w:left="1225" w:hanging="722"/>
        <w:contextualSpacing w:val="0"/>
        <w:rPr>
          <w:rFonts w:ascii="Times New Roman" w:hAnsi="Times New Roman" w:cs="Times New Roman"/>
          <w:spacing w:val="-2"/>
          <w:sz w:val="27"/>
          <w:szCs w:val="27"/>
        </w:rPr>
      </w:pPr>
      <w:r w:rsidRPr="00B70097">
        <w:rPr>
          <w:rFonts w:ascii="Times New Roman" w:hAnsi="Times New Roman" w:cs="Times New Roman"/>
          <w:sz w:val="27"/>
          <w:szCs w:val="27"/>
        </w:rPr>
        <w:t>Ability</w:t>
      </w:r>
      <w:r w:rsidRPr="00B70097">
        <w:rPr>
          <w:rFonts w:ascii="Times New Roman" w:hAnsi="Times New Roman" w:cs="Times New Roman"/>
          <w:spacing w:val="-16"/>
          <w:sz w:val="27"/>
          <w:szCs w:val="27"/>
        </w:rPr>
        <w:t xml:space="preserve"> </w:t>
      </w:r>
      <w:r w:rsidRPr="00B70097">
        <w:rPr>
          <w:rFonts w:ascii="Times New Roman" w:hAnsi="Times New Roman" w:cs="Times New Roman"/>
          <w:sz w:val="27"/>
          <w:szCs w:val="27"/>
        </w:rPr>
        <w:t>to</w:t>
      </w:r>
      <w:r w:rsidRPr="00B70097">
        <w:rPr>
          <w:rFonts w:ascii="Times New Roman" w:hAnsi="Times New Roman" w:cs="Times New Roman"/>
          <w:spacing w:val="13"/>
          <w:sz w:val="27"/>
          <w:szCs w:val="27"/>
        </w:rPr>
        <w:t xml:space="preserve"> </w:t>
      </w:r>
      <w:r w:rsidRPr="00B70097">
        <w:rPr>
          <w:rFonts w:ascii="Times New Roman" w:hAnsi="Times New Roman" w:cs="Times New Roman"/>
          <w:sz w:val="27"/>
          <w:szCs w:val="27"/>
        </w:rPr>
        <w:t>meet</w:t>
      </w:r>
      <w:r w:rsidRPr="00B70097">
        <w:rPr>
          <w:rFonts w:ascii="Times New Roman" w:hAnsi="Times New Roman" w:cs="Times New Roman"/>
          <w:spacing w:val="-11"/>
          <w:sz w:val="27"/>
          <w:szCs w:val="27"/>
        </w:rPr>
        <w:t xml:space="preserve"> </w:t>
      </w:r>
      <w:r w:rsidRPr="00B70097">
        <w:rPr>
          <w:rFonts w:ascii="Times New Roman" w:hAnsi="Times New Roman" w:cs="Times New Roman"/>
          <w:sz w:val="27"/>
          <w:szCs w:val="27"/>
        </w:rPr>
        <w:t>SFD</w:t>
      </w:r>
      <w:r w:rsidRPr="00B70097">
        <w:rPr>
          <w:rFonts w:ascii="Times New Roman" w:hAnsi="Times New Roman" w:cs="Times New Roman"/>
          <w:spacing w:val="-4"/>
          <w:sz w:val="27"/>
          <w:szCs w:val="27"/>
        </w:rPr>
        <w:t xml:space="preserve"> </w:t>
      </w:r>
      <w:r w:rsidRPr="00B70097">
        <w:rPr>
          <w:rFonts w:ascii="Times New Roman" w:hAnsi="Times New Roman" w:cs="Times New Roman"/>
          <w:sz w:val="27"/>
          <w:szCs w:val="27"/>
        </w:rPr>
        <w:t>physical</w:t>
      </w:r>
      <w:r w:rsidRPr="00B70097">
        <w:rPr>
          <w:rFonts w:ascii="Times New Roman" w:hAnsi="Times New Roman" w:cs="Times New Roman"/>
          <w:spacing w:val="-2"/>
          <w:sz w:val="27"/>
          <w:szCs w:val="27"/>
        </w:rPr>
        <w:t xml:space="preserve"> standards.</w:t>
      </w:r>
    </w:p>
    <w:p w14:paraId="50C5F238" w14:textId="77777777" w:rsidR="00B70097" w:rsidRDefault="00B70097" w:rsidP="00B70097">
      <w:pPr>
        <w:pStyle w:val="NormalWeb"/>
        <w:rPr>
          <w:b/>
          <w:bCs/>
          <w:color w:val="000000"/>
          <w:sz w:val="27"/>
          <w:szCs w:val="27"/>
        </w:rPr>
      </w:pPr>
      <w:r>
        <w:rPr>
          <w:b/>
          <w:bCs/>
          <w:color w:val="000000"/>
          <w:sz w:val="27"/>
          <w:szCs w:val="27"/>
        </w:rPr>
        <w:t xml:space="preserve">TOOLS AND EQUIPMENT USED </w:t>
      </w:r>
    </w:p>
    <w:p w14:paraId="54EA1FB7" w14:textId="77777777" w:rsidR="00B70097"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EMS &amp; rescue equipment, standard firefighting equipment, ladders, fire apparatus, fire pumps, hoses, and other specialized tools, EMS equipment, radio, pager, personal computer, phone.</w:t>
      </w:r>
    </w:p>
    <w:p w14:paraId="6C5218D9" w14:textId="77777777" w:rsidR="00B70097" w:rsidRDefault="00B70097" w:rsidP="00B70097">
      <w:pPr>
        <w:pStyle w:val="NormalWeb"/>
        <w:rPr>
          <w:b/>
          <w:bCs/>
          <w:color w:val="000000"/>
          <w:sz w:val="27"/>
          <w:szCs w:val="27"/>
        </w:rPr>
      </w:pPr>
      <w:r w:rsidRPr="0075279D">
        <w:rPr>
          <w:b/>
          <w:bCs/>
          <w:color w:val="000000"/>
          <w:sz w:val="27"/>
          <w:szCs w:val="27"/>
        </w:rPr>
        <w:t>PHYSICAL DEMANDS</w:t>
      </w:r>
    </w:p>
    <w:p w14:paraId="24903D09"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The physical demands described here are representative of those that must be met by an employee to successfully perform the essential functions of this job. Reasonable accommodations may be made to enable individuals with disabilities or limitations to perform the essential functions.</w:t>
      </w:r>
    </w:p>
    <w:p w14:paraId="4C825404"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p>
    <w:p w14:paraId="3EDDFDD0"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lastRenderedPageBreak/>
        <w:t>While performing the duties for this job, the employee is frequently required to sit; talk or hear; stand; walk; use hands to finger, handle, or operate objects, tools, or controls; and reach with hands and arms. The employee is occasionally required to climb or balance; stoop, kneel, crouch, crawl, and smell.</w:t>
      </w:r>
    </w:p>
    <w:p w14:paraId="655EDEAA"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p>
    <w:p w14:paraId="03911241" w14:textId="77777777" w:rsidR="00B70097"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The employee must frequently lift and/or move up to 10 pounds and occasionally lift and/or move up to 100 pounds. Specific vision abilities required by this job include close vision, distance vision, color vision, peripheral vision, depth perception, and the ability to adjust focus.</w:t>
      </w:r>
    </w:p>
    <w:p w14:paraId="633080B5" w14:textId="77777777" w:rsidR="00B70097" w:rsidRDefault="00B70097" w:rsidP="00B70097">
      <w:pPr>
        <w:pStyle w:val="NormalWeb"/>
        <w:rPr>
          <w:b/>
          <w:bCs/>
          <w:color w:val="000000"/>
          <w:sz w:val="27"/>
          <w:szCs w:val="27"/>
        </w:rPr>
      </w:pPr>
      <w:r>
        <w:rPr>
          <w:b/>
          <w:bCs/>
          <w:color w:val="000000"/>
          <w:sz w:val="27"/>
          <w:szCs w:val="27"/>
        </w:rPr>
        <w:t xml:space="preserve">WORK ENVIRONMENT </w:t>
      </w:r>
    </w:p>
    <w:p w14:paraId="56C681E9" w14:textId="77777777" w:rsidR="00B70097"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 xml:space="preserve">The work environment characteristics described here are representative of those an employee encounters while performing the essential functions of this job. Reasonable accommodations may be made to enable individuals with disabilities or limitations to perform the essential functions. Work is performed primarily in office, vehicle and outdoor settings, in all weather conditions, including temperature extremes, during day and night shifts. </w:t>
      </w:r>
    </w:p>
    <w:p w14:paraId="18729F8A" w14:textId="77777777" w:rsidR="00B70097" w:rsidRDefault="00B70097" w:rsidP="00B70097">
      <w:pPr>
        <w:pStyle w:val="NoSpacing"/>
        <w:spacing w:line="276" w:lineRule="auto"/>
        <w:ind w:left="720"/>
        <w:jc w:val="both"/>
        <w:rPr>
          <w:rFonts w:ascii="Times New Roman" w:hAnsi="Times New Roman" w:cs="Times New Roman"/>
          <w:sz w:val="27"/>
          <w:szCs w:val="27"/>
        </w:rPr>
      </w:pPr>
    </w:p>
    <w:p w14:paraId="005F2716"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Work is often performed in emergency and stressful situations. Individual is exposed to hearing alarms and loud noise, hazards associated with fighting fires and rendering emergency medical assistance, including smoke, noxious odors, fumes, chemicals, liquid chemical, solvents and oils.</w:t>
      </w:r>
    </w:p>
    <w:p w14:paraId="5D6B2213"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p>
    <w:p w14:paraId="72071DC0" w14:textId="77777777" w:rsidR="00B70097" w:rsidRPr="002B290F" w:rsidRDefault="00B70097" w:rsidP="00B70097">
      <w:pPr>
        <w:pStyle w:val="NoSpacing"/>
        <w:spacing w:line="276" w:lineRule="auto"/>
        <w:ind w:left="720"/>
        <w:jc w:val="both"/>
        <w:rPr>
          <w:rFonts w:ascii="Arial" w:hAnsi="Arial" w:cs="Arial"/>
        </w:rPr>
      </w:pPr>
      <w:r w:rsidRPr="00C74DDA">
        <w:rPr>
          <w:rFonts w:ascii="Times New Roman" w:hAnsi="Times New Roman" w:cs="Times New Roman"/>
          <w:sz w:val="27"/>
          <w:szCs w:val="27"/>
        </w:rPr>
        <w:t>The employee works near moving mechanical parts and in high, precarious places and is occasionally exposed to wet and/or humid conditions, fumes, or airborne particles, toxic or caustic chemicals, risk of electrical shock, and vibration.</w:t>
      </w:r>
    </w:p>
    <w:p w14:paraId="2F096A16" w14:textId="77777777" w:rsidR="00B70097" w:rsidRDefault="00B70097" w:rsidP="00B70097">
      <w:pPr>
        <w:pStyle w:val="NormalWeb"/>
        <w:ind w:firstLine="360"/>
        <w:rPr>
          <w:b/>
          <w:bCs/>
          <w:color w:val="000000"/>
          <w:sz w:val="27"/>
          <w:szCs w:val="27"/>
        </w:rPr>
      </w:pPr>
      <w:r>
        <w:rPr>
          <w:b/>
          <w:bCs/>
          <w:color w:val="000000"/>
          <w:sz w:val="27"/>
          <w:szCs w:val="27"/>
        </w:rPr>
        <w:t xml:space="preserve">SELECTION GUIDELINES </w:t>
      </w:r>
    </w:p>
    <w:p w14:paraId="1737A0F1" w14:textId="77777777" w:rsidR="00B70097"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 xml:space="preserve">Formal application; review of education and experience; appropriate testing and interviews; oral interview; background check; physical agility; final selection and pre-employment medical examination. </w:t>
      </w:r>
    </w:p>
    <w:p w14:paraId="4C25F3F3"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p>
    <w:p w14:paraId="0C60E6B3" w14:textId="77777777" w:rsidR="00BB6FF4" w:rsidRDefault="00B70097" w:rsidP="00B70097">
      <w:pPr>
        <w:ind w:left="720"/>
        <w:rPr>
          <w:rFonts w:ascii="Times New Roman" w:hAnsi="Times New Roman" w:cs="Times New Roman"/>
          <w:sz w:val="27"/>
          <w:szCs w:val="27"/>
        </w:rPr>
      </w:pPr>
      <w:r w:rsidRPr="00C74DDA">
        <w:rPr>
          <w:rFonts w:ascii="Times New Roman" w:hAnsi="Times New Roman" w:cs="Times New Roman"/>
          <w:sz w:val="27"/>
          <w:szCs w:val="27"/>
        </w:rPr>
        <w:t>NOTE: Appointees will be subject to completion of a standard probationary period as outlined in the Town of Stevensville Personnel Policy.</w:t>
      </w:r>
      <w:r>
        <w:rPr>
          <w:rFonts w:ascii="Times New Roman" w:hAnsi="Times New Roman" w:cs="Times New Roman"/>
          <w:sz w:val="27"/>
          <w:szCs w:val="27"/>
        </w:rPr>
        <w:t xml:space="preserve"> </w:t>
      </w:r>
    </w:p>
    <w:p w14:paraId="670C862B" w14:textId="411CE3EE" w:rsidR="00B70097" w:rsidRDefault="00B70097" w:rsidP="00B70097">
      <w:pPr>
        <w:ind w:left="720"/>
        <w:rPr>
          <w:rFonts w:ascii="Times New Roman" w:hAnsi="Times New Roman" w:cs="Times New Roman"/>
          <w:sz w:val="27"/>
          <w:szCs w:val="27"/>
        </w:rPr>
      </w:pPr>
      <w:r>
        <w:rPr>
          <w:rFonts w:ascii="Times New Roman" w:hAnsi="Times New Roman" w:cs="Times New Roman"/>
          <w:sz w:val="27"/>
          <w:szCs w:val="27"/>
        </w:rPr>
        <w:lastRenderedPageBreak/>
        <w:t xml:space="preserve">Appointees will also be subject to governance to all applicable Stevensville Fire Department SOPs/SOGs and policies/directives. </w:t>
      </w:r>
    </w:p>
    <w:p w14:paraId="6684181B" w14:textId="77777777" w:rsidR="00B70097" w:rsidRPr="00C74DDA" w:rsidRDefault="00B70097" w:rsidP="00B70097">
      <w:pPr>
        <w:pStyle w:val="NoSpacing"/>
        <w:spacing w:line="276" w:lineRule="auto"/>
        <w:ind w:left="720"/>
        <w:jc w:val="both"/>
        <w:rPr>
          <w:rFonts w:ascii="Times New Roman" w:hAnsi="Times New Roman" w:cs="Times New Roman"/>
          <w:sz w:val="27"/>
          <w:szCs w:val="27"/>
        </w:rPr>
      </w:pPr>
      <w:r w:rsidRPr="00C74DDA">
        <w:rPr>
          <w:rFonts w:ascii="Times New Roman" w:hAnsi="Times New Roman" w:cs="Times New Roman"/>
          <w:sz w:val="27"/>
          <w:szCs w:val="27"/>
        </w:rPr>
        <w:t>The examples of duties are intended only as illustrations of the various types of work performed. The omission of specific statements of duties does not exclude them from the position if the work is similar, related, or a logical assignment to the position.</w:t>
      </w:r>
    </w:p>
    <w:p w14:paraId="749DA0A4" w14:textId="77777777" w:rsidR="00B70097" w:rsidRPr="002B290F" w:rsidRDefault="00B70097" w:rsidP="00B70097">
      <w:pPr>
        <w:pStyle w:val="NoSpacing"/>
        <w:spacing w:line="276" w:lineRule="auto"/>
        <w:ind w:left="720"/>
        <w:jc w:val="both"/>
        <w:rPr>
          <w:rFonts w:ascii="Arial" w:hAnsi="Arial" w:cs="Arial"/>
        </w:rPr>
      </w:pPr>
      <w:r w:rsidRPr="00C74DDA">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1F38E035" w14:textId="77777777" w:rsidR="00B70097" w:rsidRDefault="00B70097" w:rsidP="00B70097">
      <w:pPr>
        <w:ind w:left="602"/>
        <w:rPr>
          <w:rFonts w:ascii="Times New Roman" w:hAnsi="Times New Roman" w:cs="Times New Roman"/>
          <w:sz w:val="27"/>
          <w:szCs w:val="27"/>
        </w:rPr>
      </w:pPr>
    </w:p>
    <w:p w14:paraId="6EFD1D7A" w14:textId="77777777" w:rsidR="00B70097" w:rsidRDefault="00B70097" w:rsidP="00B70097">
      <w:pPr>
        <w:pStyle w:val="NormalWeb"/>
        <w:rPr>
          <w:color w:val="000000"/>
          <w:sz w:val="27"/>
          <w:szCs w:val="27"/>
        </w:rPr>
      </w:pPr>
      <w:r>
        <w:rPr>
          <w:color w:val="000000"/>
          <w:sz w:val="27"/>
          <w:szCs w:val="27"/>
        </w:rPr>
        <w:t>Employee: _________________________________ Date: _________</w:t>
      </w:r>
    </w:p>
    <w:p w14:paraId="7F60CAB3" w14:textId="77777777" w:rsidR="00B70097" w:rsidRPr="00AB0E5A" w:rsidRDefault="00B70097" w:rsidP="00B70097">
      <w:pPr>
        <w:pStyle w:val="NormalWeb"/>
        <w:rPr>
          <w:color w:val="000000"/>
          <w:sz w:val="27"/>
          <w:szCs w:val="27"/>
        </w:rPr>
      </w:pPr>
      <w:r>
        <w:rPr>
          <w:color w:val="000000"/>
          <w:sz w:val="27"/>
          <w:szCs w:val="27"/>
        </w:rPr>
        <w:t>Supervisor: _________________________________ Date: _________</w:t>
      </w:r>
    </w:p>
    <w:p w14:paraId="5C600D7F" w14:textId="77777777" w:rsidR="00B70097" w:rsidRPr="00B70097" w:rsidRDefault="00B70097" w:rsidP="00B70097">
      <w:pPr>
        <w:ind w:left="602"/>
        <w:rPr>
          <w:rFonts w:ascii="Times New Roman" w:hAnsi="Times New Roman" w:cs="Times New Roman"/>
          <w:sz w:val="27"/>
          <w:szCs w:val="27"/>
        </w:rPr>
      </w:pPr>
    </w:p>
    <w:sectPr w:rsidR="00B70097" w:rsidRPr="00B700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DCA2" w14:textId="77777777" w:rsidR="00B171CB" w:rsidRDefault="00B171CB" w:rsidP="00B70097">
      <w:pPr>
        <w:spacing w:after="0" w:line="240" w:lineRule="auto"/>
      </w:pPr>
      <w:r>
        <w:separator/>
      </w:r>
    </w:p>
  </w:endnote>
  <w:endnote w:type="continuationSeparator" w:id="0">
    <w:p w14:paraId="363CA246" w14:textId="77777777" w:rsidR="00B171CB" w:rsidRDefault="00B171CB" w:rsidP="00B7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88334"/>
      <w:docPartObj>
        <w:docPartGallery w:val="Page Numbers (Bottom of Page)"/>
        <w:docPartUnique/>
      </w:docPartObj>
    </w:sdtPr>
    <w:sdtEndPr>
      <w:rPr>
        <w:noProof/>
      </w:rPr>
    </w:sdtEndPr>
    <w:sdtContent>
      <w:p w14:paraId="7F895DD9" w14:textId="4C733174" w:rsidR="00B70097" w:rsidRDefault="00B70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883E7" w14:textId="0FCB8399" w:rsidR="00B70097" w:rsidRDefault="00B70097">
    <w:pPr>
      <w:pStyle w:val="Footer"/>
    </w:pPr>
    <w:r>
      <w:t>Adopted by Council 4/25/2024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2AD0" w14:textId="77777777" w:rsidR="00B171CB" w:rsidRDefault="00B171CB" w:rsidP="00B70097">
      <w:pPr>
        <w:spacing w:after="0" w:line="240" w:lineRule="auto"/>
      </w:pPr>
      <w:r>
        <w:separator/>
      </w:r>
    </w:p>
  </w:footnote>
  <w:footnote w:type="continuationSeparator" w:id="0">
    <w:p w14:paraId="4BF05DF0" w14:textId="77777777" w:rsidR="00B171CB" w:rsidRDefault="00B171CB" w:rsidP="00B7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upperRoman"/>
      <w:lvlText w:val="%1."/>
      <w:lvlJc w:val="left"/>
      <w:pPr>
        <w:ind w:left="1356" w:hanging="728"/>
      </w:pPr>
      <w:rPr>
        <w:rFonts w:ascii="Times New Roman" w:hAnsi="Times New Roman" w:cs="Times New Roman"/>
        <w:b w:val="0"/>
        <w:bCs w:val="0"/>
        <w:i w:val="0"/>
        <w:iCs w:val="0"/>
        <w:spacing w:val="0"/>
        <w:w w:val="109"/>
        <w:sz w:val="28"/>
        <w:szCs w:val="28"/>
      </w:rPr>
    </w:lvl>
    <w:lvl w:ilvl="1">
      <w:numFmt w:val="bullet"/>
      <w:lvlText w:val="•"/>
      <w:lvlJc w:val="left"/>
      <w:pPr>
        <w:ind w:left="2240" w:hanging="728"/>
      </w:pPr>
    </w:lvl>
    <w:lvl w:ilvl="2">
      <w:numFmt w:val="bullet"/>
      <w:lvlText w:val="•"/>
      <w:lvlJc w:val="left"/>
      <w:pPr>
        <w:ind w:left="3120" w:hanging="728"/>
      </w:pPr>
    </w:lvl>
    <w:lvl w:ilvl="3">
      <w:numFmt w:val="bullet"/>
      <w:lvlText w:val="•"/>
      <w:lvlJc w:val="left"/>
      <w:pPr>
        <w:ind w:left="4000" w:hanging="728"/>
      </w:pPr>
    </w:lvl>
    <w:lvl w:ilvl="4">
      <w:numFmt w:val="bullet"/>
      <w:lvlText w:val="•"/>
      <w:lvlJc w:val="left"/>
      <w:pPr>
        <w:ind w:left="4880" w:hanging="728"/>
      </w:pPr>
    </w:lvl>
    <w:lvl w:ilvl="5">
      <w:numFmt w:val="bullet"/>
      <w:lvlText w:val="•"/>
      <w:lvlJc w:val="left"/>
      <w:pPr>
        <w:ind w:left="5760" w:hanging="728"/>
      </w:pPr>
    </w:lvl>
    <w:lvl w:ilvl="6">
      <w:numFmt w:val="bullet"/>
      <w:lvlText w:val="•"/>
      <w:lvlJc w:val="left"/>
      <w:pPr>
        <w:ind w:left="6640" w:hanging="728"/>
      </w:pPr>
    </w:lvl>
    <w:lvl w:ilvl="7">
      <w:numFmt w:val="bullet"/>
      <w:lvlText w:val="•"/>
      <w:lvlJc w:val="left"/>
      <w:pPr>
        <w:ind w:left="7520" w:hanging="728"/>
      </w:pPr>
    </w:lvl>
    <w:lvl w:ilvl="8">
      <w:numFmt w:val="bullet"/>
      <w:lvlText w:val="•"/>
      <w:lvlJc w:val="left"/>
      <w:pPr>
        <w:ind w:left="8400" w:hanging="728"/>
      </w:pPr>
    </w:lvl>
  </w:abstractNum>
  <w:abstractNum w:abstractNumId="1" w15:restartNumberingAfterBreak="0">
    <w:nsid w:val="00000403"/>
    <w:multiLevelType w:val="multilevel"/>
    <w:tmpl w:val="FFFFFFFF"/>
    <w:lvl w:ilvl="0">
      <w:start w:val="1"/>
      <w:numFmt w:val="upperRoman"/>
      <w:lvlText w:val="%1."/>
      <w:lvlJc w:val="left"/>
      <w:pPr>
        <w:ind w:left="1190" w:hanging="740"/>
      </w:pPr>
      <w:rPr>
        <w:rFonts w:ascii="Times New Roman" w:hAnsi="Times New Roman" w:cs="Times New Roman"/>
        <w:b w:val="0"/>
        <w:bCs w:val="0"/>
        <w:i w:val="0"/>
        <w:iCs w:val="0"/>
        <w:spacing w:val="0"/>
        <w:w w:val="109"/>
        <w:sz w:val="28"/>
        <w:szCs w:val="28"/>
      </w:rPr>
    </w:lvl>
    <w:lvl w:ilvl="1">
      <w:numFmt w:val="bullet"/>
      <w:lvlText w:val="•"/>
      <w:lvlJc w:val="left"/>
      <w:pPr>
        <w:ind w:left="2076" w:hanging="740"/>
      </w:pPr>
    </w:lvl>
    <w:lvl w:ilvl="2">
      <w:numFmt w:val="bullet"/>
      <w:lvlText w:val="•"/>
      <w:lvlJc w:val="left"/>
      <w:pPr>
        <w:ind w:left="2964" w:hanging="740"/>
      </w:pPr>
    </w:lvl>
    <w:lvl w:ilvl="3">
      <w:numFmt w:val="bullet"/>
      <w:lvlText w:val="•"/>
      <w:lvlJc w:val="left"/>
      <w:pPr>
        <w:ind w:left="3852" w:hanging="740"/>
      </w:pPr>
    </w:lvl>
    <w:lvl w:ilvl="4">
      <w:numFmt w:val="bullet"/>
      <w:lvlText w:val="•"/>
      <w:lvlJc w:val="left"/>
      <w:pPr>
        <w:ind w:left="4740" w:hanging="740"/>
      </w:pPr>
    </w:lvl>
    <w:lvl w:ilvl="5">
      <w:numFmt w:val="bullet"/>
      <w:lvlText w:val="•"/>
      <w:lvlJc w:val="left"/>
      <w:pPr>
        <w:ind w:left="5628" w:hanging="740"/>
      </w:pPr>
    </w:lvl>
    <w:lvl w:ilvl="6">
      <w:numFmt w:val="bullet"/>
      <w:lvlText w:val="•"/>
      <w:lvlJc w:val="left"/>
      <w:pPr>
        <w:ind w:left="6516" w:hanging="740"/>
      </w:pPr>
    </w:lvl>
    <w:lvl w:ilvl="7">
      <w:numFmt w:val="bullet"/>
      <w:lvlText w:val="•"/>
      <w:lvlJc w:val="left"/>
      <w:pPr>
        <w:ind w:left="7404" w:hanging="740"/>
      </w:pPr>
    </w:lvl>
    <w:lvl w:ilvl="8">
      <w:numFmt w:val="bullet"/>
      <w:lvlText w:val="•"/>
      <w:lvlJc w:val="left"/>
      <w:pPr>
        <w:ind w:left="8292" w:hanging="740"/>
      </w:pPr>
    </w:lvl>
  </w:abstractNum>
  <w:abstractNum w:abstractNumId="2" w15:restartNumberingAfterBreak="0">
    <w:nsid w:val="00000404"/>
    <w:multiLevelType w:val="multilevel"/>
    <w:tmpl w:val="FFFFFFFF"/>
    <w:lvl w:ilvl="0">
      <w:start w:val="1"/>
      <w:numFmt w:val="upperRoman"/>
      <w:lvlText w:val="%1."/>
      <w:lvlJc w:val="left"/>
      <w:pPr>
        <w:ind w:left="1356" w:hanging="726"/>
      </w:pPr>
      <w:rPr>
        <w:rFonts w:ascii="Times New Roman" w:hAnsi="Times New Roman" w:cs="Times New Roman"/>
        <w:b w:val="0"/>
        <w:bCs w:val="0"/>
        <w:i w:val="0"/>
        <w:iCs w:val="0"/>
        <w:spacing w:val="0"/>
        <w:w w:val="107"/>
        <w:sz w:val="28"/>
        <w:szCs w:val="28"/>
      </w:rPr>
    </w:lvl>
    <w:lvl w:ilvl="1">
      <w:numFmt w:val="bullet"/>
      <w:lvlText w:val="•"/>
      <w:lvlJc w:val="left"/>
      <w:pPr>
        <w:ind w:left="2150" w:hanging="726"/>
      </w:pPr>
    </w:lvl>
    <w:lvl w:ilvl="2">
      <w:numFmt w:val="bullet"/>
      <w:lvlText w:val="•"/>
      <w:lvlJc w:val="left"/>
      <w:pPr>
        <w:ind w:left="3040" w:hanging="726"/>
      </w:pPr>
    </w:lvl>
    <w:lvl w:ilvl="3">
      <w:numFmt w:val="bullet"/>
      <w:lvlText w:val="•"/>
      <w:lvlJc w:val="left"/>
      <w:pPr>
        <w:ind w:left="3930" w:hanging="726"/>
      </w:pPr>
    </w:lvl>
    <w:lvl w:ilvl="4">
      <w:numFmt w:val="bullet"/>
      <w:lvlText w:val="•"/>
      <w:lvlJc w:val="left"/>
      <w:pPr>
        <w:ind w:left="4820" w:hanging="726"/>
      </w:pPr>
    </w:lvl>
    <w:lvl w:ilvl="5">
      <w:numFmt w:val="bullet"/>
      <w:lvlText w:val="•"/>
      <w:lvlJc w:val="left"/>
      <w:pPr>
        <w:ind w:left="5710" w:hanging="726"/>
      </w:pPr>
    </w:lvl>
    <w:lvl w:ilvl="6">
      <w:numFmt w:val="bullet"/>
      <w:lvlText w:val="•"/>
      <w:lvlJc w:val="left"/>
      <w:pPr>
        <w:ind w:left="6600" w:hanging="726"/>
      </w:pPr>
    </w:lvl>
    <w:lvl w:ilvl="7">
      <w:numFmt w:val="bullet"/>
      <w:lvlText w:val="•"/>
      <w:lvlJc w:val="left"/>
      <w:pPr>
        <w:ind w:left="7490" w:hanging="726"/>
      </w:pPr>
    </w:lvl>
    <w:lvl w:ilvl="8">
      <w:numFmt w:val="bullet"/>
      <w:lvlText w:val="•"/>
      <w:lvlJc w:val="left"/>
      <w:pPr>
        <w:ind w:left="8380" w:hanging="726"/>
      </w:pPr>
    </w:lvl>
  </w:abstractNum>
  <w:num w:numId="1" w16cid:durableId="1948346986">
    <w:abstractNumId w:val="0"/>
  </w:num>
  <w:num w:numId="2" w16cid:durableId="1461997846">
    <w:abstractNumId w:val="1"/>
  </w:num>
  <w:num w:numId="3" w16cid:durableId="27139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97"/>
    <w:rsid w:val="00152C35"/>
    <w:rsid w:val="00215F0E"/>
    <w:rsid w:val="003E033F"/>
    <w:rsid w:val="004842A1"/>
    <w:rsid w:val="00564CE2"/>
    <w:rsid w:val="005C11EA"/>
    <w:rsid w:val="00B171CB"/>
    <w:rsid w:val="00B70097"/>
    <w:rsid w:val="00BB6FF4"/>
    <w:rsid w:val="00CE1A44"/>
    <w:rsid w:val="00D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3D77"/>
  <w15:chartTrackingRefBased/>
  <w15:docId w15:val="{2874134B-832D-4E52-A505-61D4DD7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97"/>
  </w:style>
  <w:style w:type="paragraph" w:styleId="Heading1">
    <w:name w:val="heading 1"/>
    <w:basedOn w:val="Normal"/>
    <w:next w:val="Normal"/>
    <w:link w:val="Heading1Char"/>
    <w:uiPriority w:val="9"/>
    <w:qFormat/>
    <w:rsid w:val="00B70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097"/>
    <w:rPr>
      <w:rFonts w:eastAsiaTheme="majorEastAsia" w:cstheme="majorBidi"/>
      <w:color w:val="272727" w:themeColor="text1" w:themeTint="D8"/>
    </w:rPr>
  </w:style>
  <w:style w:type="paragraph" w:styleId="Title">
    <w:name w:val="Title"/>
    <w:basedOn w:val="Normal"/>
    <w:next w:val="Normal"/>
    <w:link w:val="TitleChar"/>
    <w:uiPriority w:val="10"/>
    <w:qFormat/>
    <w:rsid w:val="00B70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097"/>
    <w:pPr>
      <w:spacing w:before="160"/>
      <w:jc w:val="center"/>
    </w:pPr>
    <w:rPr>
      <w:i/>
      <w:iCs/>
      <w:color w:val="404040" w:themeColor="text1" w:themeTint="BF"/>
    </w:rPr>
  </w:style>
  <w:style w:type="character" w:customStyle="1" w:styleId="QuoteChar">
    <w:name w:val="Quote Char"/>
    <w:basedOn w:val="DefaultParagraphFont"/>
    <w:link w:val="Quote"/>
    <w:uiPriority w:val="29"/>
    <w:rsid w:val="00B70097"/>
    <w:rPr>
      <w:i/>
      <w:iCs/>
      <w:color w:val="404040" w:themeColor="text1" w:themeTint="BF"/>
    </w:rPr>
  </w:style>
  <w:style w:type="paragraph" w:styleId="ListParagraph">
    <w:name w:val="List Paragraph"/>
    <w:basedOn w:val="Normal"/>
    <w:uiPriority w:val="1"/>
    <w:qFormat/>
    <w:rsid w:val="00B70097"/>
    <w:pPr>
      <w:ind w:left="720"/>
      <w:contextualSpacing/>
    </w:pPr>
  </w:style>
  <w:style w:type="character" w:styleId="IntenseEmphasis">
    <w:name w:val="Intense Emphasis"/>
    <w:basedOn w:val="DefaultParagraphFont"/>
    <w:uiPriority w:val="21"/>
    <w:qFormat/>
    <w:rsid w:val="00B70097"/>
    <w:rPr>
      <w:i/>
      <w:iCs/>
      <w:color w:val="0F4761" w:themeColor="accent1" w:themeShade="BF"/>
    </w:rPr>
  </w:style>
  <w:style w:type="paragraph" w:styleId="IntenseQuote">
    <w:name w:val="Intense Quote"/>
    <w:basedOn w:val="Normal"/>
    <w:next w:val="Normal"/>
    <w:link w:val="IntenseQuoteChar"/>
    <w:uiPriority w:val="30"/>
    <w:qFormat/>
    <w:rsid w:val="00B70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097"/>
    <w:rPr>
      <w:i/>
      <w:iCs/>
      <w:color w:val="0F4761" w:themeColor="accent1" w:themeShade="BF"/>
    </w:rPr>
  </w:style>
  <w:style w:type="character" w:styleId="IntenseReference">
    <w:name w:val="Intense Reference"/>
    <w:basedOn w:val="DefaultParagraphFont"/>
    <w:uiPriority w:val="32"/>
    <w:qFormat/>
    <w:rsid w:val="00B70097"/>
    <w:rPr>
      <w:b/>
      <w:bCs/>
      <w:smallCaps/>
      <w:color w:val="0F4761" w:themeColor="accent1" w:themeShade="BF"/>
      <w:spacing w:val="5"/>
    </w:rPr>
  </w:style>
  <w:style w:type="paragraph" w:styleId="NormalWeb">
    <w:name w:val="Normal (Web)"/>
    <w:basedOn w:val="Normal"/>
    <w:uiPriority w:val="99"/>
    <w:unhideWhenUsed/>
    <w:rsid w:val="00B70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7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097"/>
  </w:style>
  <w:style w:type="paragraph" w:styleId="Footer">
    <w:name w:val="footer"/>
    <w:basedOn w:val="Normal"/>
    <w:link w:val="FooterChar"/>
    <w:uiPriority w:val="99"/>
    <w:unhideWhenUsed/>
    <w:rsid w:val="00B7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097"/>
  </w:style>
  <w:style w:type="paragraph" w:styleId="NoSpacing">
    <w:name w:val="No Spacing"/>
    <w:uiPriority w:val="1"/>
    <w:qFormat/>
    <w:rsid w:val="00B7009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4</cp:revision>
  <dcterms:created xsi:type="dcterms:W3CDTF">2024-04-18T14:23:00Z</dcterms:created>
  <dcterms:modified xsi:type="dcterms:W3CDTF">2024-04-18T20:45:00Z</dcterms:modified>
</cp:coreProperties>
</file>